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FC" w:rsidRPr="00EE2D82" w:rsidRDefault="002459FC" w:rsidP="00A56CAB">
      <w:pPr>
        <w:rPr>
          <w:sz w:val="24"/>
          <w:szCs w:val="24"/>
        </w:rPr>
      </w:pPr>
      <w:bookmarkStart w:id="0" w:name="_GoBack"/>
      <w:bookmarkEnd w:id="0"/>
    </w:p>
    <w:p w:rsidR="002459FC" w:rsidRPr="00EE2D82" w:rsidRDefault="003C55B8" w:rsidP="00A56CAB">
      <w:pPr>
        <w:rPr>
          <w:sz w:val="24"/>
          <w:szCs w:val="24"/>
        </w:rPr>
      </w:pPr>
      <w:r w:rsidRPr="00EE2D82">
        <w:rPr>
          <w:sz w:val="24"/>
          <w:szCs w:val="24"/>
        </w:rPr>
        <w:t>ALLEGATO  B</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noProof/>
          <w:sz w:val="24"/>
          <w:szCs w:val="24"/>
        </w:rPr>
        <mc:AlternateContent>
          <mc:Choice Requires="wps">
            <w:drawing>
              <wp:anchor distT="0" distB="0" distL="114300" distR="114300" simplePos="0" relativeHeight="251657216" behindDoc="1" locked="0" layoutInCell="1" allowOverlap="1" wp14:anchorId="31CBA028" wp14:editId="6BCBDB39">
                <wp:simplePos x="0" y="0"/>
                <wp:positionH relativeFrom="column">
                  <wp:posOffset>1270</wp:posOffset>
                </wp:positionH>
                <wp:positionV relativeFrom="paragraph">
                  <wp:posOffset>1905</wp:posOffset>
                </wp:positionV>
                <wp:extent cx="1983740" cy="991870"/>
                <wp:effectExtent l="6985" t="13970" r="952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99187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1pt;margin-top:.15pt;width:156.2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" strokeweight=".26mm"/>
            </w:pict>
          </mc:Fallback>
        </mc:AlternateContent>
      </w:r>
      <w:r w:rsidRPr="00EE2D82">
        <w:rPr>
          <w:noProof/>
          <w:sz w:val="24"/>
          <w:szCs w:val="24"/>
        </w:rPr>
        <mc:AlternateContent>
          <mc:Choice Requires="wps">
            <w:drawing>
              <wp:anchor distT="0" distB="0" distL="114300" distR="114300" simplePos="0" relativeHeight="251658240" behindDoc="1" locked="0" layoutInCell="1" allowOverlap="1" wp14:anchorId="06A5F87F" wp14:editId="283ACB13">
                <wp:simplePos x="0" y="0"/>
                <wp:positionH relativeFrom="column">
                  <wp:posOffset>4599940</wp:posOffset>
                </wp:positionH>
                <wp:positionV relativeFrom="paragraph">
                  <wp:posOffset>1905</wp:posOffset>
                </wp:positionV>
                <wp:extent cx="1442720" cy="991870"/>
                <wp:effectExtent l="5080" t="13970" r="9525" b="133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99187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62.2pt;margin-top:.15pt;width:113.6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" strokeweight=".26mm"/>
            </w:pict>
          </mc:Fallback>
        </mc:AlternateContent>
      </w:r>
      <w:r w:rsidR="00EE2D82" w:rsidRPr="00EE2D82">
        <w:rPr>
          <w:sz w:val="24"/>
          <w:szCs w:val="24"/>
        </w:rPr>
        <w:t xml:space="preserve">   Protocollo</w:t>
      </w:r>
      <w:r w:rsidR="00EE2D82" w:rsidRPr="00EE2D82">
        <w:rPr>
          <w:sz w:val="24"/>
          <w:szCs w:val="24"/>
        </w:rPr>
        <w:tab/>
      </w:r>
      <w:r w:rsidR="00EE2D82" w:rsidRPr="00EE2D82">
        <w:rPr>
          <w:sz w:val="24"/>
          <w:szCs w:val="24"/>
        </w:rPr>
        <w:tab/>
      </w:r>
      <w:r w:rsidR="00EE2D82" w:rsidRPr="00EE2D82">
        <w:rPr>
          <w:sz w:val="24"/>
          <w:szCs w:val="24"/>
        </w:rPr>
        <w:tab/>
      </w:r>
      <w:r w:rsidR="00EE2D82" w:rsidRPr="00EE2D82">
        <w:rPr>
          <w:sz w:val="24"/>
          <w:szCs w:val="24"/>
        </w:rPr>
        <w:tab/>
      </w:r>
      <w:r w:rsidR="00EE2D82" w:rsidRPr="00EE2D82">
        <w:rPr>
          <w:sz w:val="24"/>
          <w:szCs w:val="24"/>
        </w:rPr>
        <w:tab/>
      </w:r>
      <w:r w:rsidR="00EE2D82" w:rsidRPr="00EE2D82">
        <w:rPr>
          <w:sz w:val="24"/>
          <w:szCs w:val="24"/>
        </w:rPr>
        <w:tab/>
      </w:r>
      <w:r w:rsidR="00EE2D82" w:rsidRPr="00EE2D82">
        <w:rPr>
          <w:sz w:val="24"/>
          <w:szCs w:val="24"/>
        </w:rPr>
        <w:tab/>
      </w:r>
      <w:r w:rsidR="00EE2D82" w:rsidRPr="00EE2D82">
        <w:rPr>
          <w:sz w:val="24"/>
          <w:szCs w:val="24"/>
        </w:rPr>
        <w:tab/>
        <w:t xml:space="preserve">    </w:t>
      </w:r>
      <w:r w:rsidR="00EE2D82">
        <w:rPr>
          <w:sz w:val="24"/>
          <w:szCs w:val="24"/>
        </w:rPr>
        <w:tab/>
      </w:r>
      <w:r w:rsidR="00EE2D82">
        <w:rPr>
          <w:sz w:val="24"/>
          <w:szCs w:val="24"/>
        </w:rPr>
        <w:tab/>
      </w:r>
      <w:r w:rsidRPr="00EE2D82">
        <w:rPr>
          <w:sz w:val="24"/>
          <w:szCs w:val="24"/>
        </w:rPr>
        <w:t xml:space="preserve">Bollo € </w:t>
      </w:r>
      <w:r w:rsidR="00831B80" w:rsidRPr="00EE2D82">
        <w:rPr>
          <w:sz w:val="24"/>
          <w:szCs w:val="24"/>
        </w:rPr>
        <w:t>16,00</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ab/>
      </w:r>
      <w:r w:rsidRPr="00EE2D82">
        <w:rPr>
          <w:sz w:val="24"/>
          <w:szCs w:val="24"/>
        </w:rPr>
        <w:tab/>
      </w:r>
      <w:r w:rsidRPr="00EE2D82">
        <w:rPr>
          <w:sz w:val="24"/>
          <w:szCs w:val="24"/>
        </w:rPr>
        <w:tab/>
      </w:r>
      <w:r w:rsidRPr="00EE2D82">
        <w:rPr>
          <w:sz w:val="24"/>
          <w:szCs w:val="24"/>
        </w:rPr>
        <w:tab/>
      </w:r>
      <w:r w:rsidRPr="00EE2D82">
        <w:rPr>
          <w:sz w:val="24"/>
          <w:szCs w:val="24"/>
        </w:rPr>
        <w:tab/>
        <w:t xml:space="preserve">                               </w:t>
      </w:r>
    </w:p>
    <w:p w:rsidR="002459FC" w:rsidRPr="00EE2D82" w:rsidRDefault="002459FC" w:rsidP="00A56CAB">
      <w:pPr>
        <w:rPr>
          <w:sz w:val="24"/>
          <w:szCs w:val="24"/>
        </w:rPr>
      </w:pPr>
      <w:r w:rsidRPr="00EE2D82">
        <w:rPr>
          <w:sz w:val="24"/>
          <w:szCs w:val="24"/>
        </w:rPr>
        <w:tab/>
      </w:r>
      <w:r w:rsidRPr="00EE2D82">
        <w:rPr>
          <w:sz w:val="24"/>
          <w:szCs w:val="24"/>
        </w:rPr>
        <w:tab/>
      </w:r>
      <w:r w:rsidRPr="00EE2D82">
        <w:rPr>
          <w:sz w:val="24"/>
          <w:szCs w:val="24"/>
        </w:rPr>
        <w:tab/>
      </w:r>
      <w:r w:rsidRPr="00EE2D82">
        <w:rPr>
          <w:sz w:val="24"/>
          <w:szCs w:val="24"/>
        </w:rPr>
        <w:tab/>
      </w:r>
      <w:r w:rsidRPr="00EE2D82">
        <w:rPr>
          <w:sz w:val="24"/>
          <w:szCs w:val="24"/>
        </w:rPr>
        <w:tab/>
        <w:t xml:space="preserve">                               </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AL COMUNE DI</w:t>
      </w:r>
      <w:r w:rsidR="00EE2D82" w:rsidRPr="00EE2D82">
        <w:rPr>
          <w:sz w:val="24"/>
          <w:szCs w:val="24"/>
        </w:rPr>
        <w:t xml:space="preserve"> </w:t>
      </w:r>
      <w:r w:rsidRPr="00EE2D82">
        <w:rPr>
          <w:sz w:val="24"/>
          <w:szCs w:val="24"/>
        </w:rPr>
        <w:t>CERRETO D’ESI</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pStyle w:val="Titolo1"/>
        <w:rPr>
          <w:sz w:val="24"/>
          <w:szCs w:val="24"/>
        </w:rPr>
      </w:pPr>
      <w:r w:rsidRPr="00EE2D82">
        <w:rPr>
          <w:sz w:val="24"/>
          <w:szCs w:val="24"/>
        </w:rPr>
        <w:t xml:space="preserve">OGGETTO: Domanda per l’assegnazione di un alloggio di Edilizia Residenziale Pubblica </w:t>
      </w:r>
    </w:p>
    <w:p w:rsidR="002459FC" w:rsidRPr="00EE2D82" w:rsidRDefault="002459FC" w:rsidP="00A56CAB">
      <w:pPr>
        <w:rPr>
          <w:sz w:val="24"/>
          <w:szCs w:val="24"/>
        </w:rPr>
      </w:pPr>
      <w:r w:rsidRPr="00EE2D82">
        <w:rPr>
          <w:sz w:val="24"/>
          <w:szCs w:val="24"/>
        </w:rPr>
        <w:t>(Legge  Regionale  n.  22  del  27/12/2006  e  successive  modifiche   ed integrazioni)</w:t>
      </w:r>
    </w:p>
    <w:p w:rsidR="002459FC" w:rsidRPr="00EE2D82" w:rsidRDefault="002459FC" w:rsidP="00A56CAB">
      <w:pPr>
        <w:pStyle w:val="Paragrafoelenco"/>
        <w:numPr>
          <w:ilvl w:val="0"/>
          <w:numId w:val="5"/>
        </w:numPr>
        <w:rPr>
          <w:rFonts w:ascii="Arial" w:hAnsi="Arial" w:cs="Arial"/>
          <w:sz w:val="24"/>
          <w:szCs w:val="24"/>
        </w:rPr>
      </w:pPr>
      <w:r w:rsidRPr="00EE2D82">
        <w:rPr>
          <w:rFonts w:ascii="Arial" w:hAnsi="Arial" w:cs="Arial"/>
          <w:sz w:val="24"/>
          <w:szCs w:val="24"/>
        </w:rPr>
        <w:t>Bando Generale del …………</w:t>
      </w:r>
    </w:p>
    <w:p w:rsidR="002459FC" w:rsidRPr="00EE2D82" w:rsidRDefault="002459FC" w:rsidP="00A56CAB">
      <w:pPr>
        <w:pStyle w:val="Paragrafoelenco"/>
        <w:numPr>
          <w:ilvl w:val="0"/>
          <w:numId w:val="5"/>
        </w:numPr>
        <w:rPr>
          <w:rFonts w:ascii="Arial" w:hAnsi="Arial" w:cs="Arial"/>
          <w:sz w:val="24"/>
          <w:szCs w:val="24"/>
        </w:rPr>
      </w:pPr>
      <w:r w:rsidRPr="00EE2D82">
        <w:rPr>
          <w:rFonts w:ascii="Arial" w:hAnsi="Arial" w:cs="Arial"/>
          <w:sz w:val="24"/>
          <w:szCs w:val="24"/>
        </w:rPr>
        <w:t>Bando Speciale del …………</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pStyle w:val="Corpotesto"/>
        <w:rPr>
          <w:sz w:val="24"/>
          <w:szCs w:val="24"/>
        </w:rPr>
      </w:pPr>
      <w:r w:rsidRPr="00EE2D82">
        <w:rPr>
          <w:sz w:val="24"/>
          <w:szCs w:val="24"/>
        </w:rPr>
        <w:tab/>
        <w:t>Il sottoscritto ………………………………………………………………… nato a ……………………………………… il …………………… residente a ………………………… in Via ………………………………… n. ……, C.F. ………………………………………………;</w:t>
      </w:r>
    </w:p>
    <w:p w:rsidR="002459FC" w:rsidRPr="00EE2D82" w:rsidRDefault="002459FC" w:rsidP="00A56CAB">
      <w:pPr>
        <w:pStyle w:val="Corpodeltesto21"/>
        <w:rPr>
          <w:sz w:val="24"/>
          <w:szCs w:val="24"/>
        </w:rPr>
      </w:pPr>
      <w:r w:rsidRPr="00EE2D82">
        <w:rPr>
          <w:sz w:val="24"/>
          <w:szCs w:val="24"/>
        </w:rPr>
        <w:t>consapevole della responsabilità e delle pene stabilite dalla legge per false attestazioni e mendaci dichiarazioni, sotto la sua personale responsabilità (art. 76 T.U. approvato con D.P.R. 445/2000)</w:t>
      </w: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DICHIARA</w:t>
      </w:r>
    </w:p>
    <w:p w:rsidR="002459FC" w:rsidRPr="00EE2D82" w:rsidRDefault="002459FC" w:rsidP="00A56CAB">
      <w:pPr>
        <w:rPr>
          <w:sz w:val="24"/>
          <w:szCs w:val="24"/>
        </w:rPr>
      </w:pPr>
    </w:p>
    <w:p w:rsidR="00A56CAB" w:rsidRPr="00EE2D82" w:rsidRDefault="002459FC" w:rsidP="00A56CAB">
      <w:pPr>
        <w:pStyle w:val="Paragrafoelenco"/>
        <w:numPr>
          <w:ilvl w:val="0"/>
          <w:numId w:val="12"/>
        </w:numPr>
        <w:rPr>
          <w:rFonts w:ascii="Arial" w:hAnsi="Arial" w:cs="Arial"/>
          <w:sz w:val="24"/>
          <w:szCs w:val="24"/>
        </w:rPr>
      </w:pPr>
      <w:r w:rsidRPr="00EE2D82">
        <w:rPr>
          <w:rFonts w:ascii="Arial" w:hAnsi="Arial" w:cs="Arial"/>
          <w:sz w:val="24"/>
          <w:szCs w:val="24"/>
        </w:rPr>
        <w:t>di essere cittadino italiano o di un Paese appartenente all’Unione Europea</w:t>
      </w:r>
      <w:r w:rsidR="00A56CAB" w:rsidRPr="00EE2D82">
        <w:rPr>
          <w:rFonts w:ascii="Arial" w:hAnsi="Arial" w:cs="Arial"/>
          <w:sz w:val="24"/>
          <w:szCs w:val="24"/>
        </w:rPr>
        <w:t xml:space="preserve">  </w:t>
      </w:r>
      <w:r w:rsidRPr="00EE2D82">
        <w:rPr>
          <w:rFonts w:ascii="Arial" w:hAnsi="Arial" w:cs="Arial"/>
          <w:sz w:val="24"/>
          <w:szCs w:val="24"/>
        </w:rPr>
        <w:t>(spec</w:t>
      </w:r>
      <w:r w:rsidR="00C41F3C" w:rsidRPr="00EE2D82">
        <w:rPr>
          <w:rFonts w:ascii="Arial" w:hAnsi="Arial" w:cs="Arial"/>
          <w:sz w:val="24"/>
          <w:szCs w:val="24"/>
        </w:rPr>
        <w:t>ificare nazionalità)…..</w:t>
      </w:r>
    </w:p>
    <w:p w:rsidR="00A56CAB" w:rsidRPr="00EE2D82" w:rsidRDefault="00A56CAB" w:rsidP="00A56CAB">
      <w:pPr>
        <w:pStyle w:val="Paragrafoelenco"/>
        <w:rPr>
          <w:rFonts w:ascii="Arial" w:hAnsi="Arial" w:cs="Arial"/>
          <w:sz w:val="24"/>
          <w:szCs w:val="24"/>
        </w:rPr>
      </w:pPr>
    </w:p>
    <w:p w:rsidR="00A56CAB" w:rsidRPr="00EE2D82" w:rsidRDefault="002459FC" w:rsidP="00A56CAB">
      <w:pPr>
        <w:pStyle w:val="Paragrafoelenco"/>
        <w:numPr>
          <w:ilvl w:val="0"/>
          <w:numId w:val="12"/>
        </w:numPr>
        <w:rPr>
          <w:rFonts w:ascii="Arial" w:hAnsi="Arial" w:cs="Arial"/>
          <w:sz w:val="24"/>
          <w:szCs w:val="24"/>
        </w:rPr>
      </w:pPr>
      <w:r w:rsidRPr="00EE2D82">
        <w:rPr>
          <w:rFonts w:ascii="Arial" w:hAnsi="Arial" w:cs="Arial"/>
          <w:sz w:val="24"/>
          <w:szCs w:val="24"/>
        </w:rPr>
        <w:t>di Paese non aderente all’Unione Europea (specificare Nazione ______________________) titolare di carta di soggiorno o possessore di permesso di soggiorno di durata biennale;</w:t>
      </w:r>
    </w:p>
    <w:p w:rsidR="00A56CAB" w:rsidRPr="00EE2D82" w:rsidRDefault="00A56CAB" w:rsidP="00A56CAB">
      <w:pPr>
        <w:pStyle w:val="Paragrafoelenco"/>
        <w:rPr>
          <w:rFonts w:ascii="Arial" w:hAnsi="Arial" w:cs="Arial"/>
          <w:sz w:val="24"/>
          <w:szCs w:val="24"/>
        </w:rPr>
      </w:pPr>
    </w:p>
    <w:p w:rsidR="00A56CAB" w:rsidRPr="00EE2D82" w:rsidRDefault="00A56CAB" w:rsidP="00A56CAB">
      <w:pPr>
        <w:pStyle w:val="Paragrafoelenco"/>
        <w:rPr>
          <w:rFonts w:ascii="Arial" w:hAnsi="Arial" w:cs="Arial"/>
          <w:sz w:val="24"/>
          <w:szCs w:val="24"/>
        </w:rPr>
      </w:pPr>
    </w:p>
    <w:p w:rsidR="00A56CAB" w:rsidRPr="00EE2D82" w:rsidRDefault="002459FC" w:rsidP="00A56CAB">
      <w:pPr>
        <w:pStyle w:val="Paragrafoelenco"/>
        <w:numPr>
          <w:ilvl w:val="0"/>
          <w:numId w:val="12"/>
        </w:numPr>
        <w:rPr>
          <w:rFonts w:ascii="Arial" w:hAnsi="Arial" w:cs="Arial"/>
          <w:sz w:val="24"/>
          <w:szCs w:val="24"/>
        </w:rPr>
      </w:pPr>
      <w:r w:rsidRPr="00EE2D82">
        <w:rPr>
          <w:rFonts w:ascii="Arial" w:hAnsi="Arial" w:cs="Arial"/>
          <w:sz w:val="24"/>
          <w:szCs w:val="24"/>
        </w:rPr>
        <w:t xml:space="preserve">di avere la residenza anagrafica nel Comune di CERRETO D’ESI </w:t>
      </w:r>
      <w:r w:rsidR="00753533" w:rsidRPr="00EE2D82">
        <w:rPr>
          <w:rFonts w:ascii="Arial" w:hAnsi="Arial" w:cs="Arial"/>
          <w:sz w:val="24"/>
          <w:szCs w:val="24"/>
        </w:rPr>
        <w:t>o in altro Comune aderente all’Unione Montana Esino Frasassi</w:t>
      </w:r>
      <w:r w:rsidRPr="00EE2D82">
        <w:rPr>
          <w:rFonts w:ascii="Arial" w:hAnsi="Arial" w:cs="Arial"/>
          <w:sz w:val="24"/>
          <w:szCs w:val="24"/>
        </w:rPr>
        <w:t xml:space="preserve"> in via …………………………………… n. civico ……;</w:t>
      </w:r>
    </w:p>
    <w:p w:rsidR="00A56CAB" w:rsidRPr="00EE2D82" w:rsidRDefault="00A56CAB" w:rsidP="00A56CAB">
      <w:pPr>
        <w:pStyle w:val="Paragrafoelenco"/>
        <w:rPr>
          <w:rFonts w:ascii="Arial" w:hAnsi="Arial" w:cs="Arial"/>
          <w:sz w:val="24"/>
          <w:szCs w:val="24"/>
        </w:rPr>
      </w:pPr>
    </w:p>
    <w:p w:rsidR="00A56CAB" w:rsidRPr="00EE2D82" w:rsidRDefault="002459FC" w:rsidP="00A56CAB">
      <w:pPr>
        <w:pStyle w:val="Paragrafoelenco"/>
        <w:numPr>
          <w:ilvl w:val="0"/>
          <w:numId w:val="12"/>
        </w:numPr>
        <w:rPr>
          <w:rFonts w:ascii="Arial" w:hAnsi="Arial" w:cs="Arial"/>
          <w:sz w:val="24"/>
          <w:szCs w:val="24"/>
        </w:rPr>
      </w:pPr>
      <w:r w:rsidRPr="00EE2D82">
        <w:rPr>
          <w:rFonts w:ascii="Arial" w:hAnsi="Arial" w:cs="Arial"/>
          <w:sz w:val="24"/>
          <w:szCs w:val="24"/>
        </w:rPr>
        <w:t>di avere</w:t>
      </w:r>
      <w:r w:rsidR="00A05D25" w:rsidRPr="00EE2D82">
        <w:rPr>
          <w:rFonts w:ascii="Arial" w:hAnsi="Arial" w:cs="Arial"/>
          <w:sz w:val="24"/>
          <w:szCs w:val="24"/>
        </w:rPr>
        <w:t xml:space="preserve"> la residenza o prestare </w:t>
      </w:r>
      <w:r w:rsidRPr="00EE2D82">
        <w:rPr>
          <w:rFonts w:ascii="Arial" w:hAnsi="Arial" w:cs="Arial"/>
          <w:sz w:val="24"/>
          <w:szCs w:val="24"/>
        </w:rPr>
        <w:t xml:space="preserve"> attività lavorativa </w:t>
      </w:r>
      <w:r w:rsidR="00A05D25" w:rsidRPr="00EE2D82">
        <w:rPr>
          <w:rFonts w:ascii="Arial" w:hAnsi="Arial" w:cs="Arial"/>
          <w:sz w:val="24"/>
          <w:szCs w:val="24"/>
        </w:rPr>
        <w:t>nell’ambito  territoriale regionale da almeno cinque anni consecutivi ovvero essere cittadini italiani residenti  all’estero che intendono rientrare in Italia</w:t>
      </w:r>
      <w:r w:rsidRPr="00EE2D82">
        <w:rPr>
          <w:rFonts w:ascii="Arial" w:hAnsi="Arial" w:cs="Arial"/>
          <w:sz w:val="24"/>
          <w:szCs w:val="24"/>
        </w:rPr>
        <w:t>;</w:t>
      </w:r>
    </w:p>
    <w:p w:rsidR="00A56CAB" w:rsidRPr="00EE2D82" w:rsidRDefault="00A56CAB" w:rsidP="00A56CAB">
      <w:pPr>
        <w:pStyle w:val="Paragrafoelenco"/>
        <w:rPr>
          <w:rFonts w:ascii="Arial" w:hAnsi="Arial" w:cs="Arial"/>
          <w:sz w:val="24"/>
          <w:szCs w:val="24"/>
        </w:rPr>
      </w:pPr>
    </w:p>
    <w:p w:rsidR="00A56CAB" w:rsidRPr="00EE2D82" w:rsidRDefault="00753533" w:rsidP="00A56CAB">
      <w:pPr>
        <w:pStyle w:val="Paragrafoelenco"/>
        <w:numPr>
          <w:ilvl w:val="0"/>
          <w:numId w:val="12"/>
        </w:numPr>
        <w:rPr>
          <w:rFonts w:ascii="Arial" w:hAnsi="Arial" w:cs="Arial"/>
          <w:sz w:val="24"/>
          <w:szCs w:val="24"/>
        </w:rPr>
      </w:pPr>
      <w:r w:rsidRPr="00EE2D82">
        <w:rPr>
          <w:rFonts w:ascii="Arial" w:hAnsi="Arial" w:cs="Arial"/>
          <w:sz w:val="24"/>
          <w:szCs w:val="24"/>
        </w:rPr>
        <w:t xml:space="preserve">non essere titolari  di una quota superiore al cinquanta per cento  del diritto di  proprietà,  o altro diritto reale di godimento, su una  abitazione ovunque ubicata,  </w:t>
      </w:r>
      <w:r w:rsidRPr="00EE2D82">
        <w:rPr>
          <w:rFonts w:ascii="Arial" w:hAnsi="Arial" w:cs="Arial"/>
          <w:sz w:val="24"/>
          <w:szCs w:val="24"/>
        </w:rPr>
        <w:lastRenderedPageBreak/>
        <w:t>adeguata alle esigenze del nucleo familiare che non sia stata dichiarata inagibile dalle autorità competenti ovvero, per abitazione situata nel territorio nazionale, che non risulti unità collabente ai fini del pagamento dell'imposta comunale sugli immobi</w:t>
      </w:r>
      <w:r w:rsidR="00A05D25" w:rsidRPr="00EE2D82">
        <w:rPr>
          <w:rFonts w:ascii="Arial" w:hAnsi="Arial" w:cs="Arial"/>
          <w:sz w:val="24"/>
          <w:szCs w:val="24"/>
        </w:rPr>
        <w:t xml:space="preserve">li. Il requisito </w:t>
      </w:r>
      <w:r w:rsidR="00C41F3C" w:rsidRPr="00EE2D82">
        <w:rPr>
          <w:rFonts w:ascii="Arial" w:hAnsi="Arial" w:cs="Arial"/>
          <w:sz w:val="24"/>
          <w:szCs w:val="24"/>
        </w:rPr>
        <w:t>si considera posseduto nel caso in cui il titolare del diritto reale non abbia la facoltà di godimento dell’abitazione per effetto di provvedimento giudiziario</w:t>
      </w:r>
      <w:r w:rsidR="00A56CAB" w:rsidRPr="00EE2D82">
        <w:rPr>
          <w:rFonts w:ascii="Arial" w:hAnsi="Arial" w:cs="Arial"/>
          <w:sz w:val="24"/>
          <w:szCs w:val="24"/>
        </w:rPr>
        <w:t>.</w:t>
      </w:r>
    </w:p>
    <w:p w:rsidR="00A56CAB" w:rsidRPr="00EE2D82" w:rsidRDefault="00A56CAB" w:rsidP="00A56CAB">
      <w:pPr>
        <w:pStyle w:val="Paragrafoelenco"/>
        <w:rPr>
          <w:rFonts w:ascii="Arial" w:hAnsi="Arial" w:cs="Arial"/>
          <w:sz w:val="24"/>
          <w:szCs w:val="24"/>
        </w:rPr>
      </w:pPr>
    </w:p>
    <w:p w:rsidR="00A56CAB" w:rsidRPr="00EE2D82" w:rsidRDefault="00753533" w:rsidP="00A56CAB">
      <w:pPr>
        <w:pStyle w:val="Paragrafoelenco"/>
        <w:numPr>
          <w:ilvl w:val="0"/>
          <w:numId w:val="12"/>
        </w:numPr>
        <w:rPr>
          <w:rFonts w:ascii="Arial" w:hAnsi="Arial" w:cs="Arial"/>
          <w:sz w:val="24"/>
          <w:szCs w:val="24"/>
        </w:rPr>
      </w:pPr>
      <w:r w:rsidRPr="00EE2D82">
        <w:rPr>
          <w:rFonts w:ascii="Arial" w:hAnsi="Arial" w:cs="Arial"/>
          <w:sz w:val="24"/>
          <w:szCs w:val="24"/>
        </w:rPr>
        <w:t>avere un reddito del nucleo familiare, calcolato secondo i criteri stabiliti dalla normativa statale vigente</w:t>
      </w:r>
      <w:r w:rsidRPr="00EE2D82">
        <w:rPr>
          <w:rFonts w:ascii="Arial" w:hAnsi="Arial" w:cs="Arial"/>
          <w:sz w:val="24"/>
          <w:szCs w:val="24"/>
          <w:u w:val="single"/>
        </w:rPr>
        <w:t xml:space="preserve"> </w:t>
      </w:r>
      <w:r w:rsidRPr="00EE2D82">
        <w:rPr>
          <w:rFonts w:ascii="Arial" w:hAnsi="Arial" w:cs="Arial"/>
          <w:sz w:val="24"/>
          <w:szCs w:val="24"/>
        </w:rPr>
        <w:t xml:space="preserve">in materia di ISEE , non superiore al limite vigente determinato dalla Giunta Regionale, come previsto dall'art. 20 quater, comma 1, </w:t>
      </w:r>
      <w:proofErr w:type="spellStart"/>
      <w:r w:rsidRPr="00EE2D82">
        <w:rPr>
          <w:rFonts w:ascii="Arial" w:hAnsi="Arial" w:cs="Arial"/>
          <w:sz w:val="24"/>
          <w:szCs w:val="24"/>
        </w:rPr>
        <w:t>lett</w:t>
      </w:r>
      <w:proofErr w:type="spellEnd"/>
      <w:r w:rsidRPr="00EE2D82">
        <w:rPr>
          <w:rFonts w:ascii="Arial" w:hAnsi="Arial" w:cs="Arial"/>
          <w:sz w:val="24"/>
          <w:szCs w:val="24"/>
        </w:rPr>
        <w:t>. d) della L.R. n. 36/2005 e successive modifiche ed integrazioni;</w:t>
      </w:r>
    </w:p>
    <w:p w:rsidR="00A56CAB" w:rsidRPr="00EE2D82" w:rsidRDefault="00A56CAB" w:rsidP="00A56CAB">
      <w:pPr>
        <w:pStyle w:val="Paragrafoelenco"/>
        <w:rPr>
          <w:rFonts w:ascii="Arial" w:hAnsi="Arial" w:cs="Arial"/>
          <w:sz w:val="24"/>
          <w:szCs w:val="24"/>
        </w:rPr>
      </w:pPr>
    </w:p>
    <w:p w:rsidR="00C41F3C" w:rsidRPr="00EE2D82" w:rsidRDefault="002459FC" w:rsidP="00A56CAB">
      <w:pPr>
        <w:pStyle w:val="Paragrafoelenco"/>
        <w:numPr>
          <w:ilvl w:val="0"/>
          <w:numId w:val="12"/>
        </w:numPr>
        <w:rPr>
          <w:rFonts w:ascii="Arial" w:hAnsi="Arial" w:cs="Arial"/>
          <w:sz w:val="24"/>
          <w:szCs w:val="24"/>
        </w:rPr>
      </w:pPr>
      <w:r w:rsidRPr="00EE2D82">
        <w:rPr>
          <w:rFonts w:ascii="Arial" w:hAnsi="Arial" w:cs="Arial"/>
          <w:sz w:val="24"/>
          <w:szCs w:val="24"/>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o sia perito senza aver dato luogo ad indennizzo o a risarcimento del danno</w:t>
      </w:r>
      <w:r w:rsidR="00753533" w:rsidRPr="00EE2D82">
        <w:rPr>
          <w:rFonts w:ascii="Arial" w:hAnsi="Arial" w:cs="Arial"/>
          <w:sz w:val="24"/>
          <w:szCs w:val="24"/>
        </w:rPr>
        <w:t xml:space="preserve">. </w:t>
      </w:r>
    </w:p>
    <w:p w:rsidR="00C41F3C" w:rsidRPr="00EE2D82" w:rsidRDefault="00C41F3C" w:rsidP="00A56CAB">
      <w:pPr>
        <w:pStyle w:val="Paragrafoelenco"/>
        <w:rPr>
          <w:rFonts w:ascii="Arial" w:hAnsi="Arial" w:cs="Arial"/>
          <w:sz w:val="24"/>
          <w:szCs w:val="24"/>
        </w:rPr>
      </w:pPr>
    </w:p>
    <w:p w:rsidR="002459FC" w:rsidRPr="00EE2D82" w:rsidRDefault="00753533" w:rsidP="00A56CAB">
      <w:pPr>
        <w:rPr>
          <w:sz w:val="24"/>
          <w:szCs w:val="24"/>
        </w:rPr>
      </w:pPr>
      <w:r w:rsidRPr="00EE2D82">
        <w:rPr>
          <w:sz w:val="24"/>
          <w:szCs w:val="24"/>
        </w:rPr>
        <w:t xml:space="preserve">I requisiti per l’accesso debbono essere posseduti dal richiedente e, limitatamente a quelli di cui </w:t>
      </w:r>
      <w:r w:rsidR="00A56CAB" w:rsidRPr="00EE2D82">
        <w:rPr>
          <w:sz w:val="24"/>
          <w:szCs w:val="24"/>
        </w:rPr>
        <w:t xml:space="preserve"> ai numeri 5 e 7 </w:t>
      </w:r>
      <w:r w:rsidR="00D25BA0" w:rsidRPr="00EE2D82">
        <w:rPr>
          <w:sz w:val="24"/>
          <w:szCs w:val="24"/>
        </w:rPr>
        <w:t>sopra riportate, anche da tutti i componenti del nucleo familiare richiedente al momento della presentazione della domanda, debbono  permanere al momento dell’assegnazione e successivamente nel corso della locazione</w:t>
      </w:r>
      <w:r w:rsidR="002459FC" w:rsidRPr="00EE2D82">
        <w:rPr>
          <w:sz w:val="24"/>
          <w:szCs w:val="24"/>
        </w:rPr>
        <w:t>;</w:t>
      </w:r>
    </w:p>
    <w:p w:rsidR="002459FC" w:rsidRPr="00EE2D82" w:rsidRDefault="002459FC" w:rsidP="00A56CAB">
      <w:pPr>
        <w:rPr>
          <w:sz w:val="24"/>
          <w:szCs w:val="24"/>
        </w:rPr>
      </w:pPr>
    </w:p>
    <w:p w:rsidR="002459FC" w:rsidRPr="00EE2D82" w:rsidRDefault="002459FC" w:rsidP="00A56CAB">
      <w:pPr>
        <w:pStyle w:val="Paragrafoelenco"/>
        <w:numPr>
          <w:ilvl w:val="0"/>
          <w:numId w:val="7"/>
        </w:numPr>
        <w:rPr>
          <w:rFonts w:ascii="Arial" w:hAnsi="Arial" w:cs="Arial"/>
          <w:sz w:val="24"/>
          <w:szCs w:val="24"/>
        </w:rPr>
      </w:pPr>
      <w:r w:rsidRPr="00EE2D82">
        <w:rPr>
          <w:rFonts w:ascii="Arial" w:hAnsi="Arial" w:cs="Arial"/>
          <w:sz w:val="24"/>
          <w:szCs w:val="24"/>
        </w:rPr>
        <w:t xml:space="preserve">che il proprio nucleo familiare, così come definito dall’art. 2, comma 1 </w:t>
      </w:r>
      <w:proofErr w:type="spellStart"/>
      <w:r w:rsidRPr="00EE2D82">
        <w:rPr>
          <w:rFonts w:ascii="Arial" w:hAnsi="Arial" w:cs="Arial"/>
          <w:sz w:val="24"/>
          <w:szCs w:val="24"/>
        </w:rPr>
        <w:t>lett</w:t>
      </w:r>
      <w:proofErr w:type="spellEnd"/>
      <w:r w:rsidRPr="00EE2D82">
        <w:rPr>
          <w:rFonts w:ascii="Arial" w:hAnsi="Arial" w:cs="Arial"/>
          <w:sz w:val="24"/>
          <w:szCs w:val="24"/>
        </w:rPr>
        <w:t>. c) della L.R. n. 36 del 16/12/2005, è composto come segue:</w:t>
      </w:r>
    </w:p>
    <w:p w:rsidR="002459FC" w:rsidRPr="00EE2D82" w:rsidRDefault="002459FC" w:rsidP="00A56CAB">
      <w:pPr>
        <w:rPr>
          <w:sz w:val="24"/>
          <w:szCs w:val="24"/>
        </w:rPr>
      </w:pPr>
    </w:p>
    <w:tbl>
      <w:tblPr>
        <w:tblW w:w="0" w:type="auto"/>
        <w:tblInd w:w="174" w:type="dxa"/>
        <w:tblLayout w:type="fixed"/>
        <w:tblCellMar>
          <w:left w:w="70" w:type="dxa"/>
          <w:right w:w="70" w:type="dxa"/>
        </w:tblCellMar>
        <w:tblLook w:val="0000" w:firstRow="0" w:lastRow="0" w:firstColumn="0" w:lastColumn="0" w:noHBand="0" w:noVBand="0"/>
      </w:tblPr>
      <w:tblGrid>
        <w:gridCol w:w="3453"/>
        <w:gridCol w:w="1495"/>
        <w:gridCol w:w="2076"/>
        <w:gridCol w:w="2394"/>
      </w:tblGrid>
      <w:tr w:rsidR="002459FC" w:rsidRPr="00EE2D82" w:rsidTr="00A56CAB">
        <w:trPr>
          <w:trHeight w:val="720"/>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r w:rsidRPr="00EE2D82">
              <w:rPr>
                <w:sz w:val="24"/>
                <w:szCs w:val="24"/>
              </w:rPr>
              <w:t xml:space="preserve">N. </w:t>
            </w:r>
            <w:proofErr w:type="spellStart"/>
            <w:r w:rsidRPr="00EE2D82">
              <w:rPr>
                <w:sz w:val="24"/>
                <w:szCs w:val="24"/>
              </w:rPr>
              <w:t>ord</w:t>
            </w:r>
            <w:proofErr w:type="spellEnd"/>
            <w:r w:rsidRPr="00EE2D82">
              <w:rPr>
                <w:sz w:val="24"/>
                <w:szCs w:val="24"/>
              </w:rPr>
              <w:t>. Cognome e Nome</w:t>
            </w: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r w:rsidRPr="00EE2D82">
              <w:rPr>
                <w:sz w:val="24"/>
                <w:szCs w:val="24"/>
              </w:rPr>
              <w:t>Parentela</w:t>
            </w: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r w:rsidRPr="00EE2D82">
              <w:rPr>
                <w:sz w:val="24"/>
                <w:szCs w:val="24"/>
              </w:rPr>
              <w:t>Luogo e data di nascita</w:t>
            </w: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r w:rsidRPr="00EE2D82">
              <w:rPr>
                <w:sz w:val="24"/>
                <w:szCs w:val="24"/>
              </w:rPr>
              <w:t>Attività lavorativa</w:t>
            </w: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left w:val="single" w:sz="4" w:space="0" w:color="000000"/>
              <w:bottom w:val="single" w:sz="4" w:space="0" w:color="000000"/>
            </w:tcBorders>
          </w:tcPr>
          <w:p w:rsidR="002459FC" w:rsidRPr="00EE2D82" w:rsidRDefault="002459FC" w:rsidP="00A56CAB">
            <w:pPr>
              <w:rPr>
                <w:sz w:val="24"/>
                <w:szCs w:val="24"/>
              </w:rPr>
            </w:pPr>
          </w:p>
        </w:tc>
        <w:tc>
          <w:tcPr>
            <w:tcW w:w="1495" w:type="dxa"/>
            <w:tcBorders>
              <w:left w:val="single" w:sz="4" w:space="0" w:color="000000"/>
              <w:bottom w:val="single" w:sz="4" w:space="0" w:color="000000"/>
            </w:tcBorders>
          </w:tcPr>
          <w:p w:rsidR="002459FC" w:rsidRPr="00EE2D82" w:rsidRDefault="002459FC" w:rsidP="00A56CAB">
            <w:pPr>
              <w:rPr>
                <w:sz w:val="24"/>
                <w:szCs w:val="24"/>
              </w:rPr>
            </w:pPr>
          </w:p>
        </w:tc>
        <w:tc>
          <w:tcPr>
            <w:tcW w:w="2076" w:type="dxa"/>
            <w:tcBorders>
              <w:left w:val="single" w:sz="4" w:space="0" w:color="000000"/>
              <w:bottom w:val="single" w:sz="4" w:space="0" w:color="000000"/>
            </w:tcBorders>
          </w:tcPr>
          <w:p w:rsidR="002459FC" w:rsidRPr="00EE2D82" w:rsidRDefault="002459FC" w:rsidP="00A56CAB">
            <w:pPr>
              <w:rPr>
                <w:sz w:val="24"/>
                <w:szCs w:val="24"/>
              </w:rPr>
            </w:pPr>
          </w:p>
        </w:tc>
        <w:tc>
          <w:tcPr>
            <w:tcW w:w="2394" w:type="dxa"/>
            <w:tcBorders>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left w:val="single" w:sz="4" w:space="0" w:color="000000"/>
              <w:bottom w:val="single" w:sz="4" w:space="0" w:color="000000"/>
            </w:tcBorders>
          </w:tcPr>
          <w:p w:rsidR="002459FC" w:rsidRPr="00EE2D82" w:rsidRDefault="002459FC" w:rsidP="00A56CAB">
            <w:pPr>
              <w:rPr>
                <w:sz w:val="24"/>
                <w:szCs w:val="24"/>
              </w:rPr>
            </w:pPr>
          </w:p>
        </w:tc>
        <w:tc>
          <w:tcPr>
            <w:tcW w:w="1495" w:type="dxa"/>
            <w:tcBorders>
              <w:left w:val="single" w:sz="4" w:space="0" w:color="000000"/>
              <w:bottom w:val="single" w:sz="4" w:space="0" w:color="000000"/>
            </w:tcBorders>
          </w:tcPr>
          <w:p w:rsidR="002459FC" w:rsidRPr="00EE2D82" w:rsidRDefault="002459FC" w:rsidP="00A56CAB">
            <w:pPr>
              <w:rPr>
                <w:sz w:val="24"/>
                <w:szCs w:val="24"/>
              </w:rPr>
            </w:pPr>
          </w:p>
        </w:tc>
        <w:tc>
          <w:tcPr>
            <w:tcW w:w="2076" w:type="dxa"/>
            <w:tcBorders>
              <w:left w:val="single" w:sz="4" w:space="0" w:color="000000"/>
              <w:bottom w:val="single" w:sz="4" w:space="0" w:color="000000"/>
            </w:tcBorders>
          </w:tcPr>
          <w:p w:rsidR="002459FC" w:rsidRPr="00EE2D82" w:rsidRDefault="002459FC" w:rsidP="00A56CAB">
            <w:pPr>
              <w:rPr>
                <w:sz w:val="24"/>
                <w:szCs w:val="24"/>
              </w:rPr>
            </w:pPr>
          </w:p>
        </w:tc>
        <w:tc>
          <w:tcPr>
            <w:tcW w:w="2394" w:type="dxa"/>
            <w:tcBorders>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r w:rsidR="002459FC" w:rsidRPr="00EE2D82" w:rsidTr="00A56CAB">
        <w:trPr>
          <w:trHeight w:val="322"/>
        </w:trPr>
        <w:tc>
          <w:tcPr>
            <w:tcW w:w="3453"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1495"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076" w:type="dxa"/>
            <w:tcBorders>
              <w:top w:val="single" w:sz="4" w:space="0" w:color="000000"/>
              <w:left w:val="single" w:sz="4" w:space="0" w:color="000000"/>
              <w:bottom w:val="single" w:sz="4" w:space="0" w:color="000000"/>
            </w:tcBorders>
          </w:tcPr>
          <w:p w:rsidR="002459FC" w:rsidRPr="00EE2D82" w:rsidRDefault="002459FC" w:rsidP="00A56CAB">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2459FC" w:rsidRPr="00EE2D82" w:rsidRDefault="002459FC" w:rsidP="00A56CAB">
            <w:pPr>
              <w:rPr>
                <w:sz w:val="24"/>
                <w:szCs w:val="24"/>
              </w:rPr>
            </w:pPr>
          </w:p>
        </w:tc>
      </w:tr>
    </w:tbl>
    <w:p w:rsidR="002459FC" w:rsidRPr="00EE2D82" w:rsidRDefault="002459FC" w:rsidP="00A56CAB">
      <w:pPr>
        <w:rPr>
          <w:sz w:val="24"/>
          <w:szCs w:val="24"/>
        </w:rPr>
      </w:pPr>
    </w:p>
    <w:p w:rsidR="002459FC" w:rsidRPr="00EE2D82" w:rsidRDefault="002459FC" w:rsidP="00A56CAB">
      <w:pPr>
        <w:pStyle w:val="Paragrafoelenco"/>
        <w:numPr>
          <w:ilvl w:val="0"/>
          <w:numId w:val="2"/>
        </w:numPr>
        <w:rPr>
          <w:rFonts w:ascii="Arial" w:hAnsi="Arial" w:cs="Arial"/>
          <w:sz w:val="24"/>
          <w:szCs w:val="24"/>
        </w:rPr>
      </w:pPr>
      <w:r w:rsidRPr="00EE2D82">
        <w:rPr>
          <w:rFonts w:ascii="Arial" w:hAnsi="Arial" w:cs="Arial"/>
          <w:sz w:val="24"/>
          <w:szCs w:val="24"/>
        </w:rPr>
        <w:t>che il nucleo familiare richiedente per il quale viene richiesto l’alloggio sarà come di seguito composto:</w:t>
      </w:r>
    </w:p>
    <w:p w:rsidR="002459FC" w:rsidRPr="00EE2D82" w:rsidRDefault="002459FC" w:rsidP="00A56CAB">
      <w:pPr>
        <w:rPr>
          <w:sz w:val="24"/>
          <w:szCs w:val="24"/>
        </w:rPr>
      </w:pPr>
      <w:r w:rsidRPr="00EE2D82">
        <w:rPr>
          <w:sz w:val="24"/>
          <w:szCs w:val="24"/>
        </w:rPr>
        <w:t xml:space="preserve"> </w:t>
      </w:r>
    </w:p>
    <w:p w:rsidR="00A56CAB" w:rsidRPr="00EE2D82" w:rsidRDefault="00A56CAB" w:rsidP="00A56CAB">
      <w:pPr>
        <w:rPr>
          <w:sz w:val="24"/>
          <w:szCs w:val="24"/>
        </w:rPr>
      </w:pPr>
    </w:p>
    <w:tbl>
      <w:tblPr>
        <w:tblW w:w="0" w:type="auto"/>
        <w:tblInd w:w="174" w:type="dxa"/>
        <w:tblLayout w:type="fixed"/>
        <w:tblCellMar>
          <w:left w:w="70" w:type="dxa"/>
          <w:right w:w="70" w:type="dxa"/>
        </w:tblCellMar>
        <w:tblLook w:val="0000" w:firstRow="0" w:lastRow="0" w:firstColumn="0" w:lastColumn="0" w:noHBand="0" w:noVBand="0"/>
      </w:tblPr>
      <w:tblGrid>
        <w:gridCol w:w="3453"/>
        <w:gridCol w:w="1495"/>
        <w:gridCol w:w="2076"/>
        <w:gridCol w:w="2394"/>
      </w:tblGrid>
      <w:tr w:rsidR="00A56CAB" w:rsidRPr="00EE2D82" w:rsidTr="00A54299">
        <w:trPr>
          <w:trHeight w:val="720"/>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r w:rsidRPr="00EE2D82">
              <w:rPr>
                <w:sz w:val="24"/>
                <w:szCs w:val="24"/>
              </w:rPr>
              <w:t xml:space="preserve">N. </w:t>
            </w:r>
            <w:proofErr w:type="spellStart"/>
            <w:r w:rsidRPr="00EE2D82">
              <w:rPr>
                <w:sz w:val="24"/>
                <w:szCs w:val="24"/>
              </w:rPr>
              <w:t>ord</w:t>
            </w:r>
            <w:proofErr w:type="spellEnd"/>
            <w:r w:rsidRPr="00EE2D82">
              <w:rPr>
                <w:sz w:val="24"/>
                <w:szCs w:val="24"/>
              </w:rPr>
              <w:t>. Cognome e Nome</w:t>
            </w: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r w:rsidRPr="00EE2D82">
              <w:rPr>
                <w:sz w:val="24"/>
                <w:szCs w:val="24"/>
              </w:rPr>
              <w:t>Parentela</w:t>
            </w: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r w:rsidRPr="00EE2D82">
              <w:rPr>
                <w:sz w:val="24"/>
                <w:szCs w:val="24"/>
              </w:rPr>
              <w:t>Luogo e data di nascita</w:t>
            </w: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r w:rsidRPr="00EE2D82">
              <w:rPr>
                <w:sz w:val="24"/>
                <w:szCs w:val="24"/>
              </w:rPr>
              <w:t>Attività lavorativa</w:t>
            </w: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left w:val="single" w:sz="4" w:space="0" w:color="000000"/>
              <w:bottom w:val="single" w:sz="4" w:space="0" w:color="000000"/>
            </w:tcBorders>
          </w:tcPr>
          <w:p w:rsidR="00A56CAB" w:rsidRPr="00EE2D82" w:rsidRDefault="00A56CAB" w:rsidP="00A54299">
            <w:pPr>
              <w:rPr>
                <w:sz w:val="24"/>
                <w:szCs w:val="24"/>
              </w:rPr>
            </w:pPr>
          </w:p>
        </w:tc>
        <w:tc>
          <w:tcPr>
            <w:tcW w:w="1495" w:type="dxa"/>
            <w:tcBorders>
              <w:left w:val="single" w:sz="4" w:space="0" w:color="000000"/>
              <w:bottom w:val="single" w:sz="4" w:space="0" w:color="000000"/>
            </w:tcBorders>
          </w:tcPr>
          <w:p w:rsidR="00A56CAB" w:rsidRPr="00EE2D82" w:rsidRDefault="00A56CAB" w:rsidP="00A54299">
            <w:pPr>
              <w:rPr>
                <w:sz w:val="24"/>
                <w:szCs w:val="24"/>
              </w:rPr>
            </w:pPr>
          </w:p>
        </w:tc>
        <w:tc>
          <w:tcPr>
            <w:tcW w:w="2076" w:type="dxa"/>
            <w:tcBorders>
              <w:left w:val="single" w:sz="4" w:space="0" w:color="000000"/>
              <w:bottom w:val="single" w:sz="4" w:space="0" w:color="000000"/>
            </w:tcBorders>
          </w:tcPr>
          <w:p w:rsidR="00A56CAB" w:rsidRPr="00EE2D82" w:rsidRDefault="00A56CAB" w:rsidP="00A54299">
            <w:pPr>
              <w:rPr>
                <w:sz w:val="24"/>
                <w:szCs w:val="24"/>
              </w:rPr>
            </w:pPr>
          </w:p>
        </w:tc>
        <w:tc>
          <w:tcPr>
            <w:tcW w:w="2394" w:type="dxa"/>
            <w:tcBorders>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left w:val="single" w:sz="4" w:space="0" w:color="000000"/>
              <w:bottom w:val="single" w:sz="4" w:space="0" w:color="000000"/>
            </w:tcBorders>
          </w:tcPr>
          <w:p w:rsidR="00A56CAB" w:rsidRPr="00EE2D82" w:rsidRDefault="00A56CAB" w:rsidP="00A54299">
            <w:pPr>
              <w:rPr>
                <w:sz w:val="24"/>
                <w:szCs w:val="24"/>
              </w:rPr>
            </w:pPr>
          </w:p>
        </w:tc>
        <w:tc>
          <w:tcPr>
            <w:tcW w:w="1495" w:type="dxa"/>
            <w:tcBorders>
              <w:left w:val="single" w:sz="4" w:space="0" w:color="000000"/>
              <w:bottom w:val="single" w:sz="4" w:space="0" w:color="000000"/>
            </w:tcBorders>
          </w:tcPr>
          <w:p w:rsidR="00A56CAB" w:rsidRPr="00EE2D82" w:rsidRDefault="00A56CAB" w:rsidP="00A54299">
            <w:pPr>
              <w:rPr>
                <w:sz w:val="24"/>
                <w:szCs w:val="24"/>
              </w:rPr>
            </w:pPr>
          </w:p>
        </w:tc>
        <w:tc>
          <w:tcPr>
            <w:tcW w:w="2076" w:type="dxa"/>
            <w:tcBorders>
              <w:left w:val="single" w:sz="4" w:space="0" w:color="000000"/>
              <w:bottom w:val="single" w:sz="4" w:space="0" w:color="000000"/>
            </w:tcBorders>
          </w:tcPr>
          <w:p w:rsidR="00A56CAB" w:rsidRPr="00EE2D82" w:rsidRDefault="00A56CAB" w:rsidP="00A54299">
            <w:pPr>
              <w:rPr>
                <w:sz w:val="24"/>
                <w:szCs w:val="24"/>
              </w:rPr>
            </w:pPr>
          </w:p>
        </w:tc>
        <w:tc>
          <w:tcPr>
            <w:tcW w:w="2394" w:type="dxa"/>
            <w:tcBorders>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r w:rsidR="00A56CAB" w:rsidRPr="00EE2D82" w:rsidTr="00A54299">
        <w:trPr>
          <w:trHeight w:val="322"/>
        </w:trPr>
        <w:tc>
          <w:tcPr>
            <w:tcW w:w="3453"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1495"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076" w:type="dxa"/>
            <w:tcBorders>
              <w:top w:val="single" w:sz="4" w:space="0" w:color="000000"/>
              <w:left w:val="single" w:sz="4" w:space="0" w:color="000000"/>
              <w:bottom w:val="single" w:sz="4" w:space="0" w:color="000000"/>
            </w:tcBorders>
          </w:tcPr>
          <w:p w:rsidR="00A56CAB" w:rsidRPr="00EE2D82" w:rsidRDefault="00A56CAB" w:rsidP="00A54299">
            <w:pPr>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A56CAB" w:rsidRPr="00EE2D82" w:rsidRDefault="00A56CAB" w:rsidP="00A54299">
            <w:pPr>
              <w:rPr>
                <w:sz w:val="24"/>
                <w:szCs w:val="24"/>
              </w:rPr>
            </w:pPr>
          </w:p>
        </w:tc>
      </w:tr>
    </w:tbl>
    <w:p w:rsidR="00A56CAB" w:rsidRPr="00EE2D82" w:rsidRDefault="00A56CAB" w:rsidP="00A56CAB">
      <w:pPr>
        <w:rPr>
          <w:sz w:val="24"/>
          <w:szCs w:val="24"/>
        </w:rPr>
      </w:pPr>
    </w:p>
    <w:p w:rsidR="002459FC" w:rsidRPr="00EE2D82" w:rsidRDefault="002459FC" w:rsidP="00A56CAB">
      <w:pPr>
        <w:rPr>
          <w:sz w:val="24"/>
          <w:szCs w:val="24"/>
        </w:rPr>
      </w:pPr>
    </w:p>
    <w:p w:rsidR="002459FC" w:rsidRPr="00EE2D82" w:rsidRDefault="002459FC" w:rsidP="00A56CAB">
      <w:pPr>
        <w:pStyle w:val="Paragrafoelenco"/>
        <w:numPr>
          <w:ilvl w:val="0"/>
          <w:numId w:val="2"/>
        </w:numPr>
        <w:rPr>
          <w:rFonts w:ascii="Arial" w:hAnsi="Arial" w:cs="Arial"/>
          <w:sz w:val="24"/>
          <w:szCs w:val="24"/>
        </w:rPr>
      </w:pPr>
      <w:r w:rsidRPr="00EE2D82">
        <w:rPr>
          <w:rFonts w:ascii="Arial" w:hAnsi="Arial" w:cs="Arial"/>
          <w:sz w:val="24"/>
          <w:szCs w:val="24"/>
        </w:rPr>
        <w:t xml:space="preserve">che tutti i componenti del nucleo familiare sopra indicati possiedono, al momento di presentazione della domanda, i requisiti sopra specificati. </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Cerreto d’Esi lì ________________</w:t>
      </w:r>
      <w:r w:rsidR="00A56CAB" w:rsidRPr="00EE2D82">
        <w:rPr>
          <w:sz w:val="24"/>
          <w:szCs w:val="24"/>
        </w:rPr>
        <w:t xml:space="preserve">                      </w:t>
      </w:r>
      <w:r w:rsidRPr="00EE2D82">
        <w:rPr>
          <w:sz w:val="24"/>
          <w:szCs w:val="24"/>
        </w:rPr>
        <w:t>FIRMA</w:t>
      </w:r>
      <w:r w:rsidR="00EE2D82" w:rsidRPr="00EE2D82">
        <w:rPr>
          <w:sz w:val="24"/>
          <w:szCs w:val="24"/>
        </w:rPr>
        <w:t>___________</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DICHIARAZIONI DELLE CONDIZIONI OGGETTIVE E SOGGETTIVE DEL NUCLEO FAMILIARE RICHIEDENTE PER L’ATTRIBUZIONE DEI PUNTEGGI</w:t>
      </w:r>
    </w:p>
    <w:p w:rsidR="002459FC" w:rsidRPr="00EE2D82" w:rsidRDefault="002459FC" w:rsidP="00A56CAB">
      <w:pPr>
        <w:rPr>
          <w:sz w:val="24"/>
          <w:szCs w:val="24"/>
        </w:rPr>
      </w:pPr>
      <w:r w:rsidRPr="00EE2D82">
        <w:rPr>
          <w:sz w:val="24"/>
          <w:szCs w:val="24"/>
        </w:rPr>
        <w:t>(BARRARE LE CASELLE CHE INTERESSANO)</w:t>
      </w: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ab/>
        <w:t xml:space="preserve">Il sottoscritto richiedente ……………………………….., sempre ai sensi del citato art. 76 del T.U. approvato con D.P.R. 445/2000, </w:t>
      </w:r>
    </w:p>
    <w:p w:rsidR="002459FC" w:rsidRPr="00EE2D82" w:rsidRDefault="002459FC" w:rsidP="00A56CAB">
      <w:pPr>
        <w:rPr>
          <w:sz w:val="24"/>
          <w:szCs w:val="24"/>
        </w:rPr>
      </w:pPr>
      <w:r w:rsidRPr="00EE2D82">
        <w:rPr>
          <w:sz w:val="24"/>
          <w:szCs w:val="24"/>
        </w:rPr>
        <w:t>dichiara</w:t>
      </w:r>
    </w:p>
    <w:p w:rsidR="002459FC" w:rsidRPr="00EE2D82" w:rsidRDefault="002459FC" w:rsidP="00A56CAB">
      <w:pPr>
        <w:rPr>
          <w:sz w:val="24"/>
          <w:szCs w:val="24"/>
        </w:rPr>
      </w:pPr>
      <w:r w:rsidRPr="00EE2D82">
        <w:rPr>
          <w:sz w:val="24"/>
          <w:szCs w:val="24"/>
        </w:rPr>
        <w:t>inoltre di trovarsi nelle seguenti condizioni previste dall’allegato A) della L.R. n. 22 del 27/12/2006 e successive modiche ed integrazioni:</w:t>
      </w:r>
    </w:p>
    <w:p w:rsidR="002459FC" w:rsidRPr="00EE2D82" w:rsidRDefault="002459FC" w:rsidP="00A56CAB">
      <w:pPr>
        <w:rPr>
          <w:sz w:val="24"/>
          <w:szCs w:val="24"/>
        </w:rPr>
      </w:pPr>
    </w:p>
    <w:p w:rsidR="002459FC" w:rsidRPr="00EE2D82" w:rsidRDefault="002459FC" w:rsidP="00A56CAB">
      <w:pPr>
        <w:pStyle w:val="Paragrafoelenco"/>
        <w:numPr>
          <w:ilvl w:val="0"/>
          <w:numId w:val="3"/>
        </w:numPr>
        <w:rPr>
          <w:rFonts w:ascii="Arial" w:hAnsi="Arial" w:cs="Arial"/>
          <w:sz w:val="24"/>
          <w:szCs w:val="24"/>
        </w:rPr>
      </w:pPr>
      <w:r w:rsidRPr="00EE2D82">
        <w:rPr>
          <w:rFonts w:ascii="Arial" w:hAnsi="Arial" w:cs="Arial"/>
          <w:sz w:val="24"/>
          <w:szCs w:val="24"/>
        </w:rPr>
        <w:t>CONDIZIONI SOGGETTIVE</w:t>
      </w:r>
    </w:p>
    <w:p w:rsidR="002459FC" w:rsidRPr="00EE2D82" w:rsidRDefault="002459FC" w:rsidP="00A56CAB">
      <w:pPr>
        <w:rPr>
          <w:sz w:val="24"/>
          <w:szCs w:val="24"/>
        </w:rPr>
      </w:pPr>
    </w:p>
    <w:tbl>
      <w:tblPr>
        <w:tblW w:w="9923" w:type="dxa"/>
        <w:tblInd w:w="335" w:type="dxa"/>
        <w:tblLayout w:type="fixed"/>
        <w:tblCellMar>
          <w:left w:w="70" w:type="dxa"/>
          <w:right w:w="70" w:type="dxa"/>
        </w:tblCellMar>
        <w:tblLook w:val="0000" w:firstRow="0" w:lastRow="0" w:firstColumn="0" w:lastColumn="0" w:noHBand="0" w:noVBand="0"/>
      </w:tblPr>
      <w:tblGrid>
        <w:gridCol w:w="1513"/>
        <w:gridCol w:w="2410"/>
        <w:gridCol w:w="1679"/>
        <w:gridCol w:w="1590"/>
        <w:gridCol w:w="1272"/>
        <w:gridCol w:w="1459"/>
      </w:tblGrid>
      <w:tr w:rsidR="002459FC" w:rsidRPr="00EE2D82" w:rsidTr="00EE2D82">
        <w:trPr>
          <w:trHeight w:val="322"/>
        </w:trPr>
        <w:tc>
          <w:tcPr>
            <w:tcW w:w="1513"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N.</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DESCRIZIONE</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richiesto</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assegnato in sede istruttoria</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assegnato in sede di graduatoria provvisoria</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Punteggio assegnato in sede di graduatoria definitiva</w:t>
            </w:r>
          </w:p>
        </w:tc>
      </w:tr>
      <w:tr w:rsidR="002459FC" w:rsidRPr="00EE2D82" w:rsidTr="00EE2D82">
        <w:trPr>
          <w:trHeight w:val="322"/>
        </w:trPr>
        <w:tc>
          <w:tcPr>
            <w:tcW w:w="1513" w:type="dxa"/>
            <w:vMerge w:val="restart"/>
            <w:tcBorders>
              <w:top w:val="single" w:sz="4" w:space="0" w:color="000000"/>
              <w:left w:val="single" w:sz="4" w:space="0" w:color="000000"/>
              <w:bottom w:val="single" w:sz="4" w:space="0" w:color="000000"/>
            </w:tcBorders>
            <w:vAlign w:val="center"/>
          </w:tcPr>
          <w:p w:rsidR="00EE2D82" w:rsidRPr="00EE2D82" w:rsidRDefault="00EE2D82" w:rsidP="00A56CAB">
            <w:pPr>
              <w:rPr>
                <w:sz w:val="24"/>
                <w:szCs w:val="24"/>
              </w:rPr>
            </w:pPr>
            <w:r w:rsidRPr="00EE2D82">
              <w:rPr>
                <w:sz w:val="24"/>
                <w:szCs w:val="24"/>
              </w:rPr>
              <w:t>1)Reddit</w:t>
            </w:r>
            <w:r w:rsidR="002459FC" w:rsidRPr="00EE2D82">
              <w:rPr>
                <w:sz w:val="24"/>
                <w:szCs w:val="24"/>
              </w:rPr>
              <w:t>o</w:t>
            </w:r>
          </w:p>
          <w:p w:rsidR="002459FC" w:rsidRPr="00EE2D82" w:rsidRDefault="002459FC" w:rsidP="00A56CAB">
            <w:pPr>
              <w:rPr>
                <w:sz w:val="24"/>
                <w:szCs w:val="24"/>
              </w:rPr>
            </w:pPr>
            <w:r w:rsidRPr="00EE2D82">
              <w:rPr>
                <w:sz w:val="24"/>
                <w:szCs w:val="24"/>
              </w:rPr>
              <w:t>(3 o 5 punti)</w:t>
            </w:r>
          </w:p>
        </w:tc>
        <w:tc>
          <w:tcPr>
            <w:tcW w:w="2410" w:type="dxa"/>
            <w:tcBorders>
              <w:top w:val="single" w:sz="4" w:space="0" w:color="000000"/>
              <w:left w:val="single" w:sz="4" w:space="0" w:color="000000"/>
              <w:bottom w:val="single" w:sz="4" w:space="0" w:color="000000"/>
            </w:tcBorders>
            <w:vAlign w:val="center"/>
          </w:tcPr>
          <w:p w:rsidR="002459FC" w:rsidRPr="00EE2D82" w:rsidRDefault="0055169E" w:rsidP="005E5872">
            <w:pPr>
              <w:rPr>
                <w:sz w:val="24"/>
                <w:szCs w:val="24"/>
              </w:rPr>
            </w:pPr>
            <w:r w:rsidRPr="00EE2D82">
              <w:rPr>
                <w:sz w:val="24"/>
                <w:szCs w:val="24"/>
              </w:rPr>
              <w:t>Indicatore ISEE</w:t>
            </w:r>
            <w:r w:rsidR="002459FC" w:rsidRPr="00EE2D82">
              <w:rPr>
                <w:sz w:val="24"/>
                <w:szCs w:val="24"/>
              </w:rPr>
              <w:t xml:space="preserve">, </w:t>
            </w:r>
            <w:r w:rsidR="002459FC" w:rsidRPr="00EE2D82">
              <w:rPr>
                <w:b/>
                <w:sz w:val="24"/>
                <w:szCs w:val="24"/>
              </w:rPr>
              <w:t>inferiore al 50% del limite stabilito dalla Giunta Regionale</w:t>
            </w:r>
            <w:r w:rsidR="00CC15AF" w:rsidRPr="00EE2D82">
              <w:rPr>
                <w:b/>
                <w:sz w:val="24"/>
                <w:szCs w:val="24"/>
              </w:rPr>
              <w:t xml:space="preserve"> </w:t>
            </w:r>
            <w:r w:rsidR="005E5872" w:rsidRPr="00EE2D82">
              <w:rPr>
                <w:b/>
                <w:sz w:val="24"/>
                <w:szCs w:val="24"/>
              </w:rPr>
              <w:t>e</w:t>
            </w:r>
            <w:r w:rsidR="00CC15AF" w:rsidRPr="00EE2D82">
              <w:rPr>
                <w:sz w:val="24"/>
                <w:szCs w:val="24"/>
              </w:rPr>
              <w:t xml:space="preserve"> nuclei composti da 4 o più persone (punti 5); nuclei composti da 1 a 3 persone  (punti 4)</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5</w:t>
            </w:r>
          </w:p>
          <w:p w:rsidR="005E5872" w:rsidRPr="00EE2D82" w:rsidRDefault="005E5872" w:rsidP="005E5872">
            <w:pPr>
              <w:rPr>
                <w:sz w:val="24"/>
                <w:szCs w:val="24"/>
              </w:rPr>
            </w:pPr>
          </w:p>
          <w:p w:rsidR="00CC15AF" w:rsidRPr="00EE2D82" w:rsidRDefault="00CC15AF" w:rsidP="00A56CAB">
            <w:pPr>
              <w:pStyle w:val="Paragrafoelenco"/>
              <w:numPr>
                <w:ilvl w:val="0"/>
                <w:numId w:val="6"/>
              </w:numPr>
              <w:rPr>
                <w:rFonts w:ascii="Arial" w:hAnsi="Arial" w:cs="Arial"/>
                <w:sz w:val="24"/>
                <w:szCs w:val="24"/>
              </w:rPr>
            </w:pPr>
            <w:r w:rsidRPr="00EE2D82">
              <w:rPr>
                <w:rFonts w:ascii="Arial" w:hAnsi="Arial" w:cs="Arial"/>
                <w:sz w:val="24"/>
                <w:szCs w:val="24"/>
              </w:rPr>
              <w:t>Punti</w:t>
            </w:r>
            <w:r w:rsidR="005E5872" w:rsidRPr="00EE2D82">
              <w:rPr>
                <w:rFonts w:ascii="Arial" w:hAnsi="Arial" w:cs="Arial"/>
                <w:sz w:val="24"/>
                <w:szCs w:val="24"/>
              </w:rPr>
              <w:t xml:space="preserve"> 4</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322"/>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FA70E1" w:rsidP="00A56CAB">
            <w:pPr>
              <w:rPr>
                <w:sz w:val="24"/>
                <w:szCs w:val="24"/>
              </w:rPr>
            </w:pPr>
            <w:r w:rsidRPr="00EE2D82">
              <w:rPr>
                <w:sz w:val="24"/>
                <w:szCs w:val="24"/>
              </w:rPr>
              <w:t xml:space="preserve">Indicatore ISEE </w:t>
            </w:r>
            <w:r w:rsidR="002459FC" w:rsidRPr="00EE2D82">
              <w:rPr>
                <w:sz w:val="24"/>
                <w:szCs w:val="24"/>
              </w:rPr>
              <w:t xml:space="preserve"> </w:t>
            </w:r>
            <w:r w:rsidR="002459FC" w:rsidRPr="00EE2D82">
              <w:rPr>
                <w:b/>
                <w:sz w:val="24"/>
                <w:szCs w:val="24"/>
              </w:rPr>
              <w:t>pari o superiore al 50% del limite stabilito dalla Giunta Regionale</w:t>
            </w:r>
            <w:r w:rsidRPr="00EE2D82">
              <w:rPr>
                <w:b/>
                <w:sz w:val="24"/>
                <w:szCs w:val="24"/>
              </w:rPr>
              <w:t xml:space="preserve"> per</w:t>
            </w:r>
            <w:r w:rsidRPr="00EE2D82">
              <w:rPr>
                <w:sz w:val="24"/>
                <w:szCs w:val="24"/>
              </w:rPr>
              <w:t xml:space="preserve"> i nuclei composti  da 4 o </w:t>
            </w:r>
            <w:proofErr w:type="spellStart"/>
            <w:r w:rsidRPr="00EE2D82">
              <w:rPr>
                <w:sz w:val="24"/>
                <w:szCs w:val="24"/>
              </w:rPr>
              <w:t>piu</w:t>
            </w:r>
            <w:proofErr w:type="spellEnd"/>
            <w:r w:rsidRPr="00EE2D82">
              <w:rPr>
                <w:sz w:val="24"/>
                <w:szCs w:val="24"/>
              </w:rPr>
              <w:t xml:space="preserve"> persone (punti </w:t>
            </w:r>
            <w:r w:rsidRPr="00EE2D82">
              <w:rPr>
                <w:sz w:val="24"/>
                <w:szCs w:val="24"/>
              </w:rPr>
              <w:lastRenderedPageBreak/>
              <w:t>3), nuclei composti da 1 a 3 persone (punti 2)</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lastRenderedPageBreak/>
              <w:t>Punti 3</w:t>
            </w:r>
          </w:p>
          <w:p w:rsidR="005E5872" w:rsidRPr="00EE2D82" w:rsidRDefault="005E5872" w:rsidP="005E5872">
            <w:pPr>
              <w:pStyle w:val="Paragrafoelenco"/>
              <w:ind w:firstLine="0"/>
              <w:rPr>
                <w:rFonts w:ascii="Arial" w:hAnsi="Arial" w:cs="Arial"/>
                <w:sz w:val="24"/>
                <w:szCs w:val="24"/>
              </w:rPr>
            </w:pPr>
          </w:p>
          <w:p w:rsidR="00FA70E1" w:rsidRPr="00EE2D82" w:rsidRDefault="00FA70E1" w:rsidP="00A56CAB">
            <w:pPr>
              <w:pStyle w:val="Paragrafoelenco"/>
              <w:numPr>
                <w:ilvl w:val="0"/>
                <w:numId w:val="6"/>
              </w:numPr>
              <w:rPr>
                <w:rFonts w:ascii="Arial" w:hAnsi="Arial" w:cs="Arial"/>
                <w:sz w:val="24"/>
                <w:szCs w:val="24"/>
              </w:rPr>
            </w:pPr>
            <w:r w:rsidRPr="00EE2D82">
              <w:rPr>
                <w:rFonts w:ascii="Arial" w:hAnsi="Arial" w:cs="Arial"/>
                <w:sz w:val="24"/>
                <w:szCs w:val="24"/>
              </w:rPr>
              <w:t>Punti2</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322"/>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lastRenderedPageBreak/>
              <w:t>2) Numero componenti il nucleo familiare</w:t>
            </w:r>
          </w:p>
          <w:p w:rsidR="002459FC" w:rsidRPr="00EE2D82" w:rsidRDefault="002459FC" w:rsidP="00A56CAB">
            <w:pPr>
              <w:rPr>
                <w:sz w:val="24"/>
                <w:szCs w:val="24"/>
              </w:rPr>
            </w:pPr>
            <w:r w:rsidRPr="00EE2D82">
              <w:rPr>
                <w:sz w:val="24"/>
                <w:szCs w:val="24"/>
              </w:rPr>
              <w:t>(da 1 a 3 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un nucleo familiare composto da 1 persona</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322"/>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un nucleo familiare composto da  2</w:t>
            </w:r>
            <w:r w:rsidR="00F53529" w:rsidRPr="00EE2D82">
              <w:rPr>
                <w:sz w:val="24"/>
                <w:szCs w:val="24"/>
              </w:rPr>
              <w:t xml:space="preserve"> a 3 </w:t>
            </w:r>
            <w:r w:rsidRPr="00EE2D82">
              <w:rPr>
                <w:sz w:val="24"/>
                <w:szCs w:val="24"/>
              </w:rPr>
              <w:t xml:space="preserve"> persone</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322"/>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u</w:t>
            </w:r>
            <w:r w:rsidR="00F53529" w:rsidRPr="00EE2D82">
              <w:rPr>
                <w:sz w:val="24"/>
                <w:szCs w:val="24"/>
              </w:rPr>
              <w:t>n nucleo familiare composto da 4</w:t>
            </w:r>
            <w:r w:rsidRPr="00EE2D82">
              <w:rPr>
                <w:sz w:val="24"/>
                <w:szCs w:val="24"/>
              </w:rPr>
              <w:t xml:space="preserve"> o più persone</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899"/>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3) Presenza nel nucleo familiare richiedente di persone anziane (con età superiore a 65 anni)</w:t>
            </w:r>
          </w:p>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nel nucleo familiare n. 1 persona con età superiore a 65 anni</w:t>
            </w:r>
          </w:p>
        </w:tc>
        <w:tc>
          <w:tcPr>
            <w:tcW w:w="1679" w:type="dxa"/>
            <w:tcBorders>
              <w:top w:val="single" w:sz="4" w:space="0" w:color="000000"/>
              <w:left w:val="single" w:sz="4" w:space="0" w:color="000000"/>
              <w:bottom w:val="single" w:sz="4" w:space="0" w:color="000000"/>
            </w:tcBorders>
            <w:vAlign w:val="center"/>
          </w:tcPr>
          <w:p w:rsidR="002459FC" w:rsidRPr="00EE2D82" w:rsidRDefault="00F53529"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p w:rsidR="00F53529" w:rsidRPr="00EE2D82" w:rsidRDefault="00F53529"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322"/>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di avere nel nucleo familiare n. 2 o più persone con età </w:t>
            </w:r>
            <w:r w:rsidR="00F53529" w:rsidRPr="00EE2D82">
              <w:rPr>
                <w:sz w:val="24"/>
                <w:szCs w:val="24"/>
              </w:rPr>
              <w:t xml:space="preserve"> pari o </w:t>
            </w:r>
            <w:r w:rsidRPr="00EE2D82">
              <w:rPr>
                <w:sz w:val="24"/>
                <w:szCs w:val="24"/>
              </w:rPr>
              <w:t xml:space="preserve">superiore a </w:t>
            </w:r>
            <w:r w:rsidR="00F53529" w:rsidRPr="00EE2D82">
              <w:rPr>
                <w:sz w:val="24"/>
                <w:szCs w:val="24"/>
              </w:rPr>
              <w:t xml:space="preserve">70 </w:t>
            </w:r>
            <w:r w:rsidRPr="00EE2D82">
              <w:rPr>
                <w:sz w:val="24"/>
                <w:szCs w:val="24"/>
              </w:rPr>
              <w:t>anni</w:t>
            </w:r>
          </w:p>
          <w:p w:rsidR="00F53529" w:rsidRPr="00EE2D82" w:rsidRDefault="00F53529" w:rsidP="00A56CAB">
            <w:pPr>
              <w:rPr>
                <w:sz w:val="24"/>
                <w:szCs w:val="24"/>
              </w:rPr>
            </w:pPr>
          </w:p>
          <w:p w:rsidR="00F53529" w:rsidRPr="00EE2D82" w:rsidRDefault="00F53529" w:rsidP="00A56CAB">
            <w:pPr>
              <w:rPr>
                <w:sz w:val="24"/>
                <w:szCs w:val="24"/>
              </w:rPr>
            </w:pPr>
            <w:r w:rsidRPr="00EE2D82">
              <w:rPr>
                <w:sz w:val="24"/>
                <w:szCs w:val="24"/>
              </w:rPr>
              <w:t>di avere nel nucleo familiare n. 2 o più persone con età  pari o superiore a 75 anni</w:t>
            </w:r>
          </w:p>
          <w:p w:rsidR="00F53529" w:rsidRPr="00EE2D82" w:rsidRDefault="00F53529" w:rsidP="00A56CAB">
            <w:pPr>
              <w:rPr>
                <w:sz w:val="24"/>
                <w:szCs w:val="24"/>
              </w:rPr>
            </w:pPr>
          </w:p>
          <w:p w:rsidR="00F53529" w:rsidRPr="00EE2D82" w:rsidRDefault="00F53529" w:rsidP="00A56CAB">
            <w:pPr>
              <w:rPr>
                <w:sz w:val="24"/>
                <w:szCs w:val="24"/>
              </w:rPr>
            </w:pPr>
            <w:r w:rsidRPr="00EE2D82">
              <w:rPr>
                <w:sz w:val="24"/>
                <w:szCs w:val="24"/>
              </w:rPr>
              <w:t>qualora siano presenti più anziani nello stesso nucleo familiare</w:t>
            </w:r>
            <w:r w:rsidR="00091634" w:rsidRPr="00EE2D82">
              <w:rPr>
                <w:sz w:val="24"/>
                <w:szCs w:val="24"/>
              </w:rPr>
              <w:t>, verrà attribuito un punto  per ciascuno fino ad un massimo di  punti 3</w:t>
            </w:r>
          </w:p>
        </w:tc>
        <w:tc>
          <w:tcPr>
            <w:tcW w:w="1679" w:type="dxa"/>
            <w:tcBorders>
              <w:top w:val="single" w:sz="4" w:space="0" w:color="000000"/>
              <w:left w:val="single" w:sz="4" w:space="0" w:color="000000"/>
              <w:bottom w:val="single" w:sz="4" w:space="0" w:color="000000"/>
            </w:tcBorders>
            <w:vAlign w:val="center"/>
          </w:tcPr>
          <w:p w:rsidR="002459FC" w:rsidRPr="00EE2D82" w:rsidRDefault="00F53529"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p w:rsidR="00F53529" w:rsidRPr="00EE2D82" w:rsidRDefault="00F53529" w:rsidP="00A56CAB">
            <w:pPr>
              <w:rPr>
                <w:sz w:val="24"/>
                <w:szCs w:val="24"/>
              </w:rPr>
            </w:pPr>
          </w:p>
          <w:p w:rsidR="00F53529" w:rsidRPr="00EE2D82" w:rsidRDefault="00F53529" w:rsidP="00A56CAB">
            <w:pPr>
              <w:rPr>
                <w:sz w:val="24"/>
                <w:szCs w:val="24"/>
              </w:rPr>
            </w:pPr>
          </w:p>
          <w:p w:rsidR="00F53529" w:rsidRPr="00EE2D82" w:rsidRDefault="00F53529"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719"/>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4) Presenza nel nucleo familiare richiedente di uno o più componenti portatori di handicap, certificata dalle competenti autorità</w:t>
            </w:r>
          </w:p>
          <w:p w:rsidR="002459FC" w:rsidRPr="00EE2D82" w:rsidRDefault="00091634" w:rsidP="00A56CAB">
            <w:pPr>
              <w:rPr>
                <w:sz w:val="24"/>
                <w:szCs w:val="24"/>
              </w:rPr>
            </w:pPr>
            <w:r w:rsidRPr="00EE2D82">
              <w:rPr>
                <w:sz w:val="24"/>
                <w:szCs w:val="24"/>
              </w:rPr>
              <w:t>(da 2 a 5</w:t>
            </w:r>
            <w:r w:rsidR="002459FC" w:rsidRPr="00EE2D82">
              <w:rPr>
                <w:sz w:val="24"/>
                <w:szCs w:val="24"/>
              </w:rPr>
              <w:t xml:space="preserve"> </w:t>
            </w:r>
            <w:r w:rsidR="002459FC" w:rsidRPr="00EE2D82">
              <w:rPr>
                <w:sz w:val="24"/>
                <w:szCs w:val="24"/>
              </w:rPr>
              <w:lastRenderedPageBreak/>
              <w:t>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lastRenderedPageBreak/>
              <w:t>di avere nel nucleo familiare n. 1 componente con handicap superiore al 66%</w:t>
            </w:r>
          </w:p>
          <w:p w:rsidR="005E5872" w:rsidRPr="00EE2D82" w:rsidRDefault="005E5872" w:rsidP="00A56CAB">
            <w:pPr>
              <w:rPr>
                <w:sz w:val="24"/>
                <w:szCs w:val="24"/>
              </w:rPr>
            </w:pPr>
            <w:r w:rsidRPr="00EE2D82">
              <w:rPr>
                <w:sz w:val="24"/>
                <w:szCs w:val="24"/>
              </w:rPr>
              <w:t>ed inferiore al 100% o da handicap di qualsiasi genere in caso di minorenne</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985"/>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5E5872">
            <w:pPr>
              <w:rPr>
                <w:sz w:val="24"/>
                <w:szCs w:val="24"/>
              </w:rPr>
            </w:pPr>
            <w:r w:rsidRPr="00EE2D82">
              <w:rPr>
                <w:sz w:val="24"/>
                <w:szCs w:val="24"/>
              </w:rPr>
              <w:t xml:space="preserve">di avere nel nucleo familiare n. 1 persona con handicap del 100% </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1831"/>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091634" w:rsidRPr="00EE2D82" w:rsidRDefault="00091634" w:rsidP="00A56CAB">
            <w:pPr>
              <w:rPr>
                <w:sz w:val="24"/>
                <w:szCs w:val="24"/>
              </w:rPr>
            </w:pPr>
          </w:p>
          <w:p w:rsidR="00091634" w:rsidRPr="00EE2D82" w:rsidRDefault="00091634" w:rsidP="00A56CAB">
            <w:pPr>
              <w:rPr>
                <w:sz w:val="24"/>
                <w:szCs w:val="24"/>
              </w:rPr>
            </w:pPr>
            <w:r w:rsidRPr="00EE2D82">
              <w:rPr>
                <w:sz w:val="24"/>
                <w:szCs w:val="24"/>
              </w:rPr>
              <w:t>Presenza nel nucleo familiare di  ulteriori componenti oltre al primo con handicap superiore al 66%</w:t>
            </w:r>
            <w:r w:rsidR="00FA0402" w:rsidRPr="00EE2D82">
              <w:rPr>
                <w:sz w:val="24"/>
                <w:szCs w:val="24"/>
              </w:rPr>
              <w:t xml:space="preserve">- per ogni componente successivo al primo 1punto fino a </w:t>
            </w:r>
            <w:proofErr w:type="spellStart"/>
            <w:r w:rsidR="00FA0402" w:rsidRPr="00EE2D82">
              <w:rPr>
                <w:sz w:val="24"/>
                <w:szCs w:val="24"/>
              </w:rPr>
              <w:t>max</w:t>
            </w:r>
            <w:proofErr w:type="spellEnd"/>
            <w:r w:rsidR="00FA0402" w:rsidRPr="00EE2D82">
              <w:rPr>
                <w:sz w:val="24"/>
                <w:szCs w:val="24"/>
              </w:rPr>
              <w:t xml:space="preserve"> di 5</w:t>
            </w:r>
          </w:p>
          <w:p w:rsidR="00091634" w:rsidRPr="00EE2D82" w:rsidRDefault="00091634" w:rsidP="00A56CAB">
            <w:pPr>
              <w:rPr>
                <w:sz w:val="24"/>
                <w:szCs w:val="24"/>
              </w:rPr>
            </w:pP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5E5872">
            <w:pPr>
              <w:rPr>
                <w:sz w:val="24"/>
                <w:szCs w:val="24"/>
              </w:rPr>
            </w:pPr>
          </w:p>
          <w:p w:rsidR="00091634" w:rsidRPr="00EE2D82" w:rsidRDefault="00091634"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091634" w:rsidRPr="00EE2D82" w:rsidRDefault="00091634"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p w:rsidR="00091634" w:rsidRPr="00EE2D82" w:rsidRDefault="00091634"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FA0402" w:rsidRPr="00EE2D82" w:rsidRDefault="00FA0402" w:rsidP="00A56CAB">
            <w:pPr>
              <w:rPr>
                <w:sz w:val="24"/>
                <w:szCs w:val="24"/>
              </w:rPr>
            </w:pPr>
          </w:p>
          <w:p w:rsidR="00091634" w:rsidRPr="00EE2D82" w:rsidRDefault="00091634" w:rsidP="00A56CAB">
            <w:pPr>
              <w:pStyle w:val="Paragrafoelenco"/>
              <w:numPr>
                <w:ilvl w:val="0"/>
                <w:numId w:val="6"/>
              </w:numPr>
              <w:rPr>
                <w:rFonts w:ascii="Arial" w:hAnsi="Arial" w:cs="Arial"/>
                <w:sz w:val="24"/>
                <w:szCs w:val="24"/>
              </w:rPr>
            </w:pPr>
            <w:r w:rsidRPr="00EE2D82">
              <w:rPr>
                <w:rFonts w:ascii="Arial" w:hAnsi="Arial" w:cs="Arial"/>
                <w:sz w:val="24"/>
                <w:szCs w:val="24"/>
              </w:rPr>
              <w:t>Punti 5</w:t>
            </w:r>
          </w:p>
          <w:p w:rsidR="00091634" w:rsidRPr="00EE2D82" w:rsidRDefault="00091634"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658"/>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lastRenderedPageBreak/>
              <w:t>5) Presenza nel nucleo familiare richiedente di m</w:t>
            </w:r>
            <w:r w:rsidR="00FA0402" w:rsidRPr="00EE2D82">
              <w:rPr>
                <w:sz w:val="24"/>
                <w:szCs w:val="24"/>
              </w:rPr>
              <w:t>inori di età non superiore ai 14</w:t>
            </w:r>
            <w:r w:rsidRPr="00EE2D82">
              <w:rPr>
                <w:sz w:val="24"/>
                <w:szCs w:val="24"/>
              </w:rPr>
              <w:t xml:space="preserve"> anni</w:t>
            </w:r>
          </w:p>
          <w:p w:rsidR="002459FC" w:rsidRPr="00EE2D82" w:rsidRDefault="00FA0402" w:rsidP="00A56CAB">
            <w:pPr>
              <w:rPr>
                <w:sz w:val="24"/>
                <w:szCs w:val="24"/>
              </w:rPr>
            </w:pPr>
            <w:r w:rsidRPr="00EE2D82">
              <w:rPr>
                <w:sz w:val="24"/>
                <w:szCs w:val="24"/>
              </w:rPr>
              <w:t>(da 0,5 a 3</w:t>
            </w:r>
            <w:r w:rsidR="002459FC" w:rsidRPr="00EE2D82">
              <w:rPr>
                <w:sz w:val="24"/>
                <w:szCs w:val="24"/>
              </w:rPr>
              <w:t xml:space="preserve"> 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di avere nel nucleo familiare n. 1 </w:t>
            </w:r>
            <w:r w:rsidR="00FA0402" w:rsidRPr="00EE2D82">
              <w:rPr>
                <w:sz w:val="24"/>
                <w:szCs w:val="24"/>
              </w:rPr>
              <w:t>minore di età non superiore a 14</w:t>
            </w:r>
            <w:r w:rsidRPr="00EE2D82">
              <w:rPr>
                <w:sz w:val="24"/>
                <w:szCs w:val="24"/>
              </w:rPr>
              <w:t xml:space="preserve"> anni</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0,5</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695"/>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di avere nel nucleo familiare n. 2 </w:t>
            </w:r>
            <w:r w:rsidR="00FA0402" w:rsidRPr="00EE2D82">
              <w:rPr>
                <w:sz w:val="24"/>
                <w:szCs w:val="24"/>
              </w:rPr>
              <w:t>minori di età non superiore a 14</w:t>
            </w:r>
            <w:r w:rsidRPr="00EE2D82">
              <w:rPr>
                <w:sz w:val="24"/>
                <w:szCs w:val="24"/>
              </w:rPr>
              <w:t xml:space="preserve"> anni</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705"/>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di avere nel nucleo familiare n. 3 </w:t>
            </w:r>
            <w:r w:rsidR="00FA0402" w:rsidRPr="00EE2D82">
              <w:rPr>
                <w:sz w:val="24"/>
                <w:szCs w:val="24"/>
              </w:rPr>
              <w:t>minori di età non superiore a 14</w:t>
            </w:r>
            <w:r w:rsidRPr="00EE2D82">
              <w:rPr>
                <w:sz w:val="24"/>
                <w:szCs w:val="24"/>
              </w:rPr>
              <w:t xml:space="preserve"> anni</w:t>
            </w:r>
          </w:p>
        </w:tc>
        <w:tc>
          <w:tcPr>
            <w:tcW w:w="1679" w:type="dxa"/>
            <w:tcBorders>
              <w:top w:val="single" w:sz="4" w:space="0" w:color="000000"/>
              <w:left w:val="single" w:sz="4" w:space="0" w:color="000000"/>
              <w:bottom w:val="single" w:sz="4" w:space="0" w:color="000000"/>
            </w:tcBorders>
            <w:vAlign w:val="center"/>
          </w:tcPr>
          <w:p w:rsidR="002459FC" w:rsidRPr="00EE2D82" w:rsidRDefault="00FA0402"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p w:rsidR="00FA0402" w:rsidRPr="00EE2D82" w:rsidRDefault="00FA0402"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701"/>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nel nucleo familiare n. 4 o più minori di</w:t>
            </w:r>
            <w:r w:rsidR="00FA0402" w:rsidRPr="00EE2D82">
              <w:rPr>
                <w:sz w:val="24"/>
                <w:szCs w:val="24"/>
              </w:rPr>
              <w:t xml:space="preserve"> età non superiore a 14</w:t>
            </w:r>
            <w:r w:rsidRPr="00EE2D82">
              <w:rPr>
                <w:sz w:val="24"/>
                <w:szCs w:val="24"/>
              </w:rPr>
              <w:t xml:space="preserve"> anni</w:t>
            </w:r>
          </w:p>
        </w:tc>
        <w:tc>
          <w:tcPr>
            <w:tcW w:w="1679" w:type="dxa"/>
            <w:tcBorders>
              <w:top w:val="single" w:sz="4" w:space="0" w:color="000000"/>
              <w:left w:val="single" w:sz="4" w:space="0" w:color="000000"/>
              <w:bottom w:val="single" w:sz="4" w:space="0" w:color="000000"/>
            </w:tcBorders>
            <w:vAlign w:val="center"/>
          </w:tcPr>
          <w:p w:rsidR="002459FC" w:rsidRPr="00EE2D82" w:rsidRDefault="00FA0402"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p w:rsidR="00FA0402" w:rsidRPr="00EE2D82" w:rsidRDefault="00FA0402"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698"/>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6) Presenza nel nucleo familiare richiedente monoparentale di minori a carico</w:t>
            </w:r>
          </w:p>
          <w:p w:rsidR="002459FC" w:rsidRPr="00EE2D82" w:rsidRDefault="002459FC" w:rsidP="00A56CAB">
            <w:pPr>
              <w:rPr>
                <w:sz w:val="24"/>
                <w:szCs w:val="24"/>
              </w:rPr>
            </w:pPr>
            <w:r w:rsidRPr="00EE2D82">
              <w:rPr>
                <w:sz w:val="24"/>
                <w:szCs w:val="24"/>
              </w:rPr>
              <w:t>(da 2 a 4 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nel nucleo familiare monoparentale n. 1 minore a carico</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693"/>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nel nucleo familiare monoparentale n. 2 minori a carico</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703"/>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avere nel nucleo familiare monoparentale n. 3 o più minori a carico</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841"/>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7) Nucleo familiare richiedente composto esclusivamente da giovani di età non superiore a </w:t>
            </w:r>
            <w:r w:rsidRPr="00EE2D82">
              <w:rPr>
                <w:sz w:val="24"/>
                <w:szCs w:val="24"/>
              </w:rPr>
              <w:lastRenderedPageBreak/>
              <w:t>30 anni</w:t>
            </w:r>
          </w:p>
          <w:p w:rsidR="002459FC" w:rsidRPr="00EE2D82" w:rsidRDefault="002459FC" w:rsidP="00A56CAB">
            <w:pPr>
              <w:rPr>
                <w:sz w:val="24"/>
                <w:szCs w:val="24"/>
              </w:rPr>
            </w:pPr>
            <w:r w:rsidRPr="00EE2D82">
              <w:rPr>
                <w:sz w:val="24"/>
                <w:szCs w:val="24"/>
              </w:rPr>
              <w:t>(da 2 a 4 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lastRenderedPageBreak/>
              <w:t>Nucleo familiare composto esclusivamente da n. 1 componente di età inferiore a 30 anni</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839"/>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Nucleo familiare composto esclusivamente da n. 2 componenti di età </w:t>
            </w:r>
            <w:r w:rsidRPr="00EE2D82">
              <w:rPr>
                <w:sz w:val="24"/>
                <w:szCs w:val="24"/>
              </w:rPr>
              <w:lastRenderedPageBreak/>
              <w:t>inferiore a 30 anni</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lastRenderedPageBreak/>
              <w:t>Punti 3</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837"/>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Nucleo familiare composto esclusivamente da 3 o più componenti di età inferiore a 30 anni</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1119"/>
        </w:trPr>
        <w:tc>
          <w:tcPr>
            <w:tcW w:w="1513"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8) Nucleo familiare richiedente composto esclusivamente da persone anziane di età superiore a 65 anni anche soli</w:t>
            </w:r>
          </w:p>
          <w:p w:rsidR="002459FC" w:rsidRPr="00EE2D82" w:rsidRDefault="002459FC" w:rsidP="00A56CAB">
            <w:pPr>
              <w:rPr>
                <w:sz w:val="24"/>
                <w:szCs w:val="24"/>
              </w:rPr>
            </w:pPr>
            <w:r w:rsidRPr="00EE2D82">
              <w:rPr>
                <w:sz w:val="24"/>
                <w:szCs w:val="24"/>
              </w:rPr>
              <w:t>(da 2 a 4 punti)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di appartenere ad un nucleo f</w:t>
            </w:r>
            <w:r w:rsidR="005A4B5E" w:rsidRPr="00EE2D82">
              <w:rPr>
                <w:sz w:val="24"/>
                <w:szCs w:val="24"/>
              </w:rPr>
              <w:t xml:space="preserve">amiliare composto </w:t>
            </w:r>
            <w:r w:rsidRPr="00EE2D82">
              <w:rPr>
                <w:sz w:val="24"/>
                <w:szCs w:val="24"/>
              </w:rPr>
              <w:t xml:space="preserve"> da n. 1 soggetto ultrasessantacinquenne</w:t>
            </w:r>
          </w:p>
        </w:tc>
        <w:tc>
          <w:tcPr>
            <w:tcW w:w="1679" w:type="dxa"/>
            <w:tcBorders>
              <w:top w:val="single" w:sz="4" w:space="0" w:color="000000"/>
              <w:left w:val="single" w:sz="4" w:space="0" w:color="000000"/>
              <w:bottom w:val="single" w:sz="4" w:space="0" w:color="000000"/>
            </w:tcBorders>
            <w:vAlign w:val="center"/>
          </w:tcPr>
          <w:p w:rsidR="002459FC" w:rsidRPr="00EE2D82" w:rsidRDefault="005A4B5E"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p w:rsidR="005A4B5E" w:rsidRPr="00EE2D82" w:rsidRDefault="005A4B5E"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993"/>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5A4B5E" w:rsidP="00A56CAB">
            <w:pPr>
              <w:rPr>
                <w:sz w:val="24"/>
                <w:szCs w:val="24"/>
              </w:rPr>
            </w:pPr>
            <w:r w:rsidRPr="00EE2D82">
              <w:rPr>
                <w:sz w:val="24"/>
                <w:szCs w:val="24"/>
              </w:rPr>
              <w:t>Presenza nel nucleo familiare di anziano di età pari o superiore ai 75 anni</w:t>
            </w:r>
          </w:p>
        </w:tc>
        <w:tc>
          <w:tcPr>
            <w:tcW w:w="1679" w:type="dxa"/>
            <w:tcBorders>
              <w:top w:val="single" w:sz="4" w:space="0" w:color="000000"/>
              <w:left w:val="single" w:sz="4" w:space="0" w:color="000000"/>
              <w:bottom w:val="single" w:sz="4" w:space="0" w:color="000000"/>
            </w:tcBorders>
            <w:vAlign w:val="center"/>
          </w:tcPr>
          <w:p w:rsidR="002459FC" w:rsidRPr="00EE2D82" w:rsidRDefault="005A4B5E"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p w:rsidR="005A4B5E" w:rsidRPr="00EE2D82" w:rsidRDefault="005A4B5E"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979"/>
        </w:trPr>
        <w:tc>
          <w:tcPr>
            <w:tcW w:w="1513"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10" w:type="dxa"/>
            <w:tcBorders>
              <w:top w:val="single" w:sz="4" w:space="0" w:color="000000"/>
              <w:left w:val="single" w:sz="4" w:space="0" w:color="000000"/>
              <w:bottom w:val="single" w:sz="4" w:space="0" w:color="000000"/>
            </w:tcBorders>
            <w:vAlign w:val="center"/>
          </w:tcPr>
          <w:p w:rsidR="002459FC" w:rsidRPr="00EE2D82" w:rsidRDefault="005A4B5E" w:rsidP="00A56CAB">
            <w:pPr>
              <w:rPr>
                <w:sz w:val="24"/>
                <w:szCs w:val="24"/>
              </w:rPr>
            </w:pPr>
            <w:r w:rsidRPr="00EE2D82">
              <w:rPr>
                <w:sz w:val="24"/>
                <w:szCs w:val="24"/>
              </w:rPr>
              <w:t xml:space="preserve">Per ogni ulteriore persona </w:t>
            </w:r>
            <w:proofErr w:type="spellStart"/>
            <w:r w:rsidRPr="00EE2D82">
              <w:rPr>
                <w:sz w:val="24"/>
                <w:szCs w:val="24"/>
              </w:rPr>
              <w:t>anzian</w:t>
            </w:r>
            <w:proofErr w:type="spellEnd"/>
            <w:r w:rsidRPr="00EE2D82">
              <w:rPr>
                <w:sz w:val="24"/>
                <w:szCs w:val="24"/>
              </w:rPr>
              <w:t xml:space="preserve"> ultra – sessantacinquenne punti1 fino ad un massimo di 4</w:t>
            </w:r>
          </w:p>
        </w:tc>
        <w:tc>
          <w:tcPr>
            <w:tcW w:w="1679" w:type="dxa"/>
            <w:tcBorders>
              <w:top w:val="single" w:sz="4" w:space="0" w:color="000000"/>
              <w:left w:val="single" w:sz="4" w:space="0" w:color="000000"/>
              <w:bottom w:val="single" w:sz="4" w:space="0" w:color="000000"/>
            </w:tcBorders>
            <w:vAlign w:val="center"/>
          </w:tcPr>
          <w:p w:rsidR="002459FC" w:rsidRPr="00EE2D82" w:rsidRDefault="005A4B5E"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p w:rsidR="005A4B5E" w:rsidRPr="00EE2D82" w:rsidRDefault="005A4B5E" w:rsidP="00A56CAB">
            <w:pPr>
              <w:rPr>
                <w:sz w:val="24"/>
                <w:szCs w:val="24"/>
              </w:rPr>
            </w:pP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1700"/>
        </w:trPr>
        <w:tc>
          <w:tcPr>
            <w:tcW w:w="1513" w:type="dxa"/>
            <w:tcBorders>
              <w:top w:val="single" w:sz="4" w:space="0" w:color="000000"/>
              <w:left w:val="single" w:sz="4" w:space="0" w:color="000000"/>
              <w:bottom w:val="single" w:sz="4" w:space="0" w:color="000000"/>
            </w:tcBorders>
            <w:vAlign w:val="center"/>
          </w:tcPr>
          <w:p w:rsidR="002459FC" w:rsidRPr="00EE2D82" w:rsidRDefault="002459FC" w:rsidP="00EE2D82">
            <w:pPr>
              <w:pStyle w:val="Intestazionetabella"/>
              <w:jc w:val="both"/>
              <w:rPr>
                <w:sz w:val="24"/>
                <w:szCs w:val="24"/>
              </w:rPr>
            </w:pPr>
            <w:r w:rsidRPr="00EE2D82">
              <w:rPr>
                <w:sz w:val="24"/>
                <w:szCs w:val="24"/>
              </w:rPr>
              <w:t xml:space="preserve">9) Presenza in graduatoria per l’assegnazione di alloggi </w:t>
            </w:r>
            <w:proofErr w:type="spellStart"/>
            <w:r w:rsidRPr="00EE2D82">
              <w:rPr>
                <w:sz w:val="24"/>
                <w:szCs w:val="24"/>
              </w:rPr>
              <w:t>e.r.p</w:t>
            </w:r>
            <w:proofErr w:type="spellEnd"/>
          </w:p>
          <w:p w:rsidR="002459FC" w:rsidRPr="00EE2D82" w:rsidRDefault="002459FC" w:rsidP="00A56CAB">
            <w:pPr>
              <w:rPr>
                <w:sz w:val="24"/>
                <w:szCs w:val="24"/>
              </w:rPr>
            </w:pPr>
            <w:r w:rsidRPr="00EE2D82">
              <w:rPr>
                <w:sz w:val="24"/>
                <w:szCs w:val="24"/>
              </w:rPr>
              <w:t>(0,5 punti per anno fino a un massimo di n. 10 anni valutabili)</w:t>
            </w:r>
          </w:p>
        </w:tc>
        <w:tc>
          <w:tcPr>
            <w:tcW w:w="241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di essere iscritto in graduatorie per l’assegnazione di alloggi </w:t>
            </w:r>
            <w:proofErr w:type="spellStart"/>
            <w:r w:rsidRPr="00EE2D82">
              <w:rPr>
                <w:sz w:val="24"/>
                <w:szCs w:val="24"/>
              </w:rPr>
              <w:t>e.r.p</w:t>
            </w:r>
            <w:proofErr w:type="spellEnd"/>
            <w:r w:rsidRPr="00EE2D82">
              <w:rPr>
                <w:sz w:val="24"/>
                <w:szCs w:val="24"/>
              </w:rPr>
              <w:t>. dall’anno_________</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__</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EE2D82">
        <w:trPr>
          <w:trHeight w:val="1415"/>
        </w:trPr>
        <w:tc>
          <w:tcPr>
            <w:tcW w:w="1513"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 xml:space="preserve">10) Residenza nel Comune </w:t>
            </w:r>
          </w:p>
          <w:p w:rsidR="002459FC" w:rsidRPr="00EE2D82" w:rsidRDefault="002459FC" w:rsidP="00A56CAB">
            <w:pPr>
              <w:rPr>
                <w:sz w:val="24"/>
                <w:szCs w:val="24"/>
              </w:rPr>
            </w:pPr>
            <w:r w:rsidRPr="00EE2D82">
              <w:rPr>
                <w:sz w:val="24"/>
                <w:szCs w:val="24"/>
              </w:rPr>
              <w:t>(0,25 punti p</w:t>
            </w:r>
            <w:r w:rsidR="005A4B5E" w:rsidRPr="00EE2D82">
              <w:rPr>
                <w:sz w:val="24"/>
                <w:szCs w:val="24"/>
              </w:rPr>
              <w:t>er ogni anno superiore al decimo e fino al ventesimo</w:t>
            </w:r>
            <w:r w:rsidRPr="00EE2D82">
              <w:rPr>
                <w:sz w:val="24"/>
                <w:szCs w:val="24"/>
              </w:rPr>
              <w:t>)</w:t>
            </w:r>
          </w:p>
        </w:tc>
        <w:tc>
          <w:tcPr>
            <w:tcW w:w="2410" w:type="dxa"/>
            <w:tcBorders>
              <w:top w:val="single" w:sz="4" w:space="0" w:color="000000"/>
              <w:left w:val="single" w:sz="4" w:space="0" w:color="000000"/>
              <w:bottom w:val="single" w:sz="4" w:space="0" w:color="000000"/>
            </w:tcBorders>
            <w:vAlign w:val="center"/>
          </w:tcPr>
          <w:p w:rsidR="002459FC" w:rsidRPr="00EE2D82" w:rsidRDefault="005A4B5E" w:rsidP="00A56CAB">
            <w:pPr>
              <w:rPr>
                <w:sz w:val="24"/>
                <w:szCs w:val="24"/>
              </w:rPr>
            </w:pPr>
            <w:r w:rsidRPr="00EE2D82">
              <w:rPr>
                <w:sz w:val="24"/>
                <w:szCs w:val="24"/>
              </w:rPr>
              <w:t xml:space="preserve">Di </w:t>
            </w:r>
            <w:r w:rsidR="002459FC" w:rsidRPr="00EE2D82">
              <w:rPr>
                <w:sz w:val="24"/>
                <w:szCs w:val="24"/>
              </w:rPr>
              <w:t xml:space="preserve">risiedere continuativamente nel Comune di </w:t>
            </w:r>
            <w:r w:rsidRPr="00EE2D82">
              <w:rPr>
                <w:sz w:val="24"/>
                <w:szCs w:val="24"/>
              </w:rPr>
              <w:t>Cerreto</w:t>
            </w:r>
            <w:r w:rsidR="002459FC" w:rsidRPr="00EE2D82">
              <w:rPr>
                <w:sz w:val="24"/>
                <w:szCs w:val="24"/>
              </w:rPr>
              <w:t xml:space="preserve"> dall’anno ______</w:t>
            </w:r>
          </w:p>
        </w:tc>
        <w:tc>
          <w:tcPr>
            <w:tcW w:w="1679"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__</w:t>
            </w:r>
          </w:p>
        </w:tc>
        <w:tc>
          <w:tcPr>
            <w:tcW w:w="159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459"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bl>
    <w:p w:rsidR="002459FC" w:rsidRPr="00EE2D82" w:rsidRDefault="002459FC" w:rsidP="00A56CAB">
      <w:pPr>
        <w:pStyle w:val="Testodelblocco1"/>
        <w:rPr>
          <w:sz w:val="24"/>
          <w:szCs w:val="24"/>
        </w:rPr>
      </w:pPr>
    </w:p>
    <w:p w:rsidR="002459FC" w:rsidRPr="00EE2D82" w:rsidRDefault="002459FC" w:rsidP="00A56CAB">
      <w:pPr>
        <w:pStyle w:val="Testodelblocco1"/>
        <w:rPr>
          <w:sz w:val="24"/>
          <w:szCs w:val="24"/>
        </w:rPr>
      </w:pPr>
      <w:r w:rsidRPr="00EE2D82">
        <w:rPr>
          <w:sz w:val="24"/>
          <w:szCs w:val="24"/>
        </w:rPr>
        <w:t>Non sono cumulabili fra loro i punteggi di cui ai numeri 3. e 8.</w:t>
      </w:r>
    </w:p>
    <w:p w:rsidR="002459FC" w:rsidRPr="00EE2D82" w:rsidRDefault="002459FC" w:rsidP="00A56CAB">
      <w:pPr>
        <w:rPr>
          <w:sz w:val="24"/>
          <w:szCs w:val="24"/>
        </w:rPr>
      </w:pPr>
    </w:p>
    <w:p w:rsidR="002459FC" w:rsidRPr="00EE2D82" w:rsidRDefault="002459FC" w:rsidP="00A56CAB">
      <w:pPr>
        <w:pStyle w:val="Paragrafoelenco"/>
        <w:numPr>
          <w:ilvl w:val="0"/>
          <w:numId w:val="3"/>
        </w:numPr>
        <w:rPr>
          <w:rFonts w:ascii="Arial" w:hAnsi="Arial" w:cs="Arial"/>
          <w:sz w:val="24"/>
          <w:szCs w:val="24"/>
        </w:rPr>
      </w:pPr>
      <w:r w:rsidRPr="00EE2D82">
        <w:rPr>
          <w:rFonts w:ascii="Arial" w:hAnsi="Arial" w:cs="Arial"/>
          <w:sz w:val="24"/>
          <w:szCs w:val="24"/>
        </w:rPr>
        <w:lastRenderedPageBreak/>
        <w:t>CONDIZIONI OGGETTIVE</w:t>
      </w:r>
    </w:p>
    <w:p w:rsidR="002459FC" w:rsidRPr="00EE2D82" w:rsidRDefault="002459FC" w:rsidP="00A56CAB">
      <w:pPr>
        <w:rPr>
          <w:sz w:val="24"/>
          <w:szCs w:val="24"/>
        </w:rPr>
      </w:pPr>
    </w:p>
    <w:tbl>
      <w:tblPr>
        <w:tblW w:w="0" w:type="auto"/>
        <w:tblInd w:w="318" w:type="dxa"/>
        <w:tblLayout w:type="fixed"/>
        <w:tblCellMar>
          <w:left w:w="70" w:type="dxa"/>
          <w:right w:w="70" w:type="dxa"/>
        </w:tblCellMar>
        <w:tblLook w:val="0000" w:firstRow="0" w:lastRow="0" w:firstColumn="0" w:lastColumn="0" w:noHBand="0" w:noVBand="0"/>
      </w:tblPr>
      <w:tblGrid>
        <w:gridCol w:w="1770"/>
        <w:gridCol w:w="2400"/>
        <w:gridCol w:w="1428"/>
        <w:gridCol w:w="1224"/>
        <w:gridCol w:w="48"/>
        <w:gridCol w:w="1272"/>
        <w:gridCol w:w="1318"/>
      </w:tblGrid>
      <w:tr w:rsidR="002459FC" w:rsidRPr="00EE2D82" w:rsidTr="00B672EB">
        <w:trPr>
          <w:cantSplit/>
          <w:trHeight w:val="322"/>
        </w:trPr>
        <w:tc>
          <w:tcPr>
            <w:tcW w:w="177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N.</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DESCRIZIONE</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richiesto</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assegnato in sede istruttoria</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Punteggio assegnato in sede di graduatoria provvisoria</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Punteggio assegnato in sede di graduatoria definitiva</w:t>
            </w:r>
          </w:p>
        </w:tc>
      </w:tr>
      <w:tr w:rsidR="002459FC" w:rsidRPr="00EE2D82" w:rsidTr="00B672EB">
        <w:trPr>
          <w:cantSplit/>
          <w:trHeight w:val="609"/>
        </w:trPr>
        <w:tc>
          <w:tcPr>
            <w:tcW w:w="1770"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1) Abitazione in a</w:t>
            </w:r>
            <w:r w:rsidR="005A4B5E" w:rsidRPr="00EE2D82">
              <w:rPr>
                <w:sz w:val="24"/>
                <w:szCs w:val="24"/>
              </w:rPr>
              <w:t>lloggio improprio da almeno  un anno</w:t>
            </w:r>
            <w:r w:rsidRPr="00EE2D82">
              <w:rPr>
                <w:sz w:val="24"/>
                <w:szCs w:val="24"/>
              </w:rPr>
              <w:t xml:space="preserve"> alla data di pubblicazione del bando</w:t>
            </w:r>
          </w:p>
          <w:p w:rsidR="002459FC" w:rsidRPr="00EE2D82" w:rsidRDefault="002459FC" w:rsidP="00A56CAB">
            <w:pPr>
              <w:pStyle w:val="Intestazionetabella"/>
              <w:rPr>
                <w:sz w:val="24"/>
                <w:szCs w:val="24"/>
              </w:rPr>
            </w:pPr>
            <w:r w:rsidRPr="00EE2D82">
              <w:rPr>
                <w:sz w:val="24"/>
                <w:szCs w:val="24"/>
              </w:rPr>
              <w:t>(da 2 a 4 punti)</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w:t>
            </w:r>
            <w:r w:rsidR="005A4B5E" w:rsidRPr="00EE2D82">
              <w:rPr>
                <w:sz w:val="24"/>
                <w:szCs w:val="24"/>
              </w:rPr>
              <w:t xml:space="preserve"> improprio  da almeno 1</w:t>
            </w:r>
            <w:r w:rsidRPr="00EE2D82">
              <w:rPr>
                <w:sz w:val="24"/>
                <w:szCs w:val="24"/>
              </w:rPr>
              <w:t xml:space="preserve">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600"/>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w:t>
            </w:r>
            <w:r w:rsidR="005A4B5E" w:rsidRPr="00EE2D82">
              <w:rPr>
                <w:sz w:val="24"/>
                <w:szCs w:val="24"/>
              </w:rPr>
              <w:t xml:space="preserve"> improprio  da almeno 2</w:t>
            </w:r>
            <w:r w:rsidRPr="00EE2D82">
              <w:rPr>
                <w:sz w:val="24"/>
                <w:szCs w:val="24"/>
              </w:rPr>
              <w:t xml:space="preserve">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1404"/>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w:t>
            </w:r>
            <w:r w:rsidR="005A4B5E" w:rsidRPr="00EE2D82">
              <w:rPr>
                <w:sz w:val="24"/>
                <w:szCs w:val="24"/>
              </w:rPr>
              <w:t xml:space="preserve"> improprio  da almeno 3</w:t>
            </w:r>
            <w:r w:rsidRPr="00EE2D82">
              <w:rPr>
                <w:sz w:val="24"/>
                <w:szCs w:val="24"/>
              </w:rPr>
              <w:t xml:space="preserve">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1126"/>
        </w:trPr>
        <w:tc>
          <w:tcPr>
            <w:tcW w:w="1770"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2) Abitazione in alloggi</w:t>
            </w:r>
            <w:r w:rsidR="001E6E1E" w:rsidRPr="00EE2D82">
              <w:rPr>
                <w:sz w:val="24"/>
                <w:szCs w:val="24"/>
              </w:rPr>
              <w:t xml:space="preserve">o antigenico da almeno UN </w:t>
            </w:r>
            <w:r w:rsidRPr="00EE2D82">
              <w:rPr>
                <w:sz w:val="24"/>
                <w:szCs w:val="24"/>
              </w:rPr>
              <w:t>ann</w:t>
            </w:r>
            <w:r w:rsidR="001E6E1E" w:rsidRPr="00EE2D82">
              <w:rPr>
                <w:sz w:val="24"/>
                <w:szCs w:val="24"/>
              </w:rPr>
              <w:t>o</w:t>
            </w:r>
            <w:r w:rsidRPr="00EE2D82">
              <w:rPr>
                <w:sz w:val="24"/>
                <w:szCs w:val="24"/>
              </w:rPr>
              <w:t xml:space="preserve"> alla data di pubblicazione del bando</w:t>
            </w:r>
          </w:p>
          <w:p w:rsidR="002459FC" w:rsidRPr="00EE2D82" w:rsidRDefault="002459FC" w:rsidP="00A56CAB">
            <w:pPr>
              <w:rPr>
                <w:sz w:val="24"/>
                <w:szCs w:val="24"/>
              </w:rPr>
            </w:pPr>
            <w:r w:rsidRPr="00EE2D82">
              <w:rPr>
                <w:sz w:val="24"/>
                <w:szCs w:val="24"/>
              </w:rPr>
              <w:t>(da 1 a 2 punti)</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w:t>
            </w:r>
            <w:r w:rsidR="001E6E1E" w:rsidRPr="00EE2D82">
              <w:rPr>
                <w:sz w:val="24"/>
                <w:szCs w:val="24"/>
              </w:rPr>
              <w:t>zione nell’alloggio da almeno 1 anno</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Abitazione nell’alloggio da </w:t>
            </w:r>
            <w:r w:rsidR="001E6E1E" w:rsidRPr="00EE2D82">
              <w:rPr>
                <w:sz w:val="24"/>
                <w:szCs w:val="24"/>
              </w:rPr>
              <w:t>almeno 2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935"/>
        </w:trPr>
        <w:tc>
          <w:tcPr>
            <w:tcW w:w="1770"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3) Abitazione in al</w:t>
            </w:r>
            <w:r w:rsidR="001E6E1E" w:rsidRPr="00EE2D82">
              <w:rPr>
                <w:sz w:val="24"/>
                <w:szCs w:val="24"/>
              </w:rPr>
              <w:t>loggio inadeguato da almeno UN anno</w:t>
            </w:r>
            <w:r w:rsidRPr="00EE2D82">
              <w:rPr>
                <w:sz w:val="24"/>
                <w:szCs w:val="24"/>
              </w:rPr>
              <w:t xml:space="preserve"> alla data di pubblicazione del bando</w:t>
            </w:r>
          </w:p>
          <w:p w:rsidR="002459FC" w:rsidRPr="00EE2D82" w:rsidRDefault="002459FC" w:rsidP="00A56CAB">
            <w:pPr>
              <w:pStyle w:val="Intestazionetabella"/>
              <w:rPr>
                <w:sz w:val="24"/>
                <w:szCs w:val="24"/>
              </w:rPr>
            </w:pPr>
            <w:r w:rsidRPr="00EE2D82">
              <w:rPr>
                <w:sz w:val="24"/>
                <w:szCs w:val="24"/>
              </w:rPr>
              <w:t>(da 1 a 2 punti)</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w:t>
            </w:r>
            <w:r w:rsidR="001E6E1E" w:rsidRPr="00EE2D82">
              <w:rPr>
                <w:sz w:val="24"/>
                <w:szCs w:val="24"/>
              </w:rPr>
              <w:t xml:space="preserve"> inadeguato  da almeno 1 anno</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w:t>
            </w:r>
            <w:r w:rsidR="001E6E1E" w:rsidRPr="00EE2D82">
              <w:rPr>
                <w:sz w:val="24"/>
                <w:szCs w:val="24"/>
              </w:rPr>
              <w:t xml:space="preserve"> inadeguato </w:t>
            </w:r>
            <w:r w:rsidRPr="00EE2D82">
              <w:rPr>
                <w:sz w:val="24"/>
                <w:szCs w:val="24"/>
              </w:rPr>
              <w:t xml:space="preserve"> da </w:t>
            </w:r>
            <w:r w:rsidR="001E6E1E" w:rsidRPr="00EE2D82">
              <w:rPr>
                <w:sz w:val="24"/>
                <w:szCs w:val="24"/>
              </w:rPr>
              <w:t>almeno 2anni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lastRenderedPageBreak/>
              <w:t>4) Abitazione a titolo locativo in alloggio non accessibile ai sensi della normativa vigente in materia di barriere architettoniche da parte di un portatore di handicap che necessita per cause non transitorie dell’ausilio della sedia a ruote</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Tale condizione fisica deve essere comprovata mediante attestazione delle strutture sanitarie pubbliche</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24"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20"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5) Abitazione in locali procurati a titolo precario da organi</w:t>
            </w:r>
          </w:p>
          <w:p w:rsidR="002459FC" w:rsidRPr="00EE2D82" w:rsidRDefault="002459FC" w:rsidP="00A56CAB">
            <w:pPr>
              <w:rPr>
                <w:sz w:val="24"/>
                <w:szCs w:val="24"/>
              </w:rPr>
            </w:pPr>
            <w:r w:rsidRPr="00EE2D82">
              <w:rPr>
                <w:sz w:val="24"/>
                <w:szCs w:val="24"/>
              </w:rPr>
              <w:t xml:space="preserve"> preposti all’Assistenza pubblica</w:t>
            </w:r>
          </w:p>
          <w:p w:rsidR="002459FC" w:rsidRPr="00EE2D82" w:rsidRDefault="002459FC" w:rsidP="00A56CAB">
            <w:pPr>
              <w:rPr>
                <w:sz w:val="24"/>
                <w:szCs w:val="24"/>
              </w:rPr>
            </w:pPr>
            <w:r w:rsidRPr="00EE2D82">
              <w:rPr>
                <w:sz w:val="24"/>
                <w:szCs w:val="24"/>
              </w:rPr>
              <w:t>(da 1 a 3 punti)</w:t>
            </w: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p>
          <w:p w:rsidR="002459FC" w:rsidRPr="00EE2D82" w:rsidRDefault="002459FC" w:rsidP="00A56CAB">
            <w:pPr>
              <w:pStyle w:val="Intestazionetabella"/>
              <w:rPr>
                <w:sz w:val="24"/>
                <w:szCs w:val="24"/>
              </w:rPr>
            </w:pPr>
            <w:r w:rsidRPr="00EE2D82">
              <w:rPr>
                <w:sz w:val="24"/>
                <w:szCs w:val="24"/>
              </w:rPr>
              <w:t>Abitazione nell’alloggio da meno di 2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1</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555"/>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w:t>
            </w:r>
            <w:r w:rsidR="001E6E1E" w:rsidRPr="00EE2D82">
              <w:rPr>
                <w:sz w:val="24"/>
                <w:szCs w:val="24"/>
              </w:rPr>
              <w:t>e nell’alloggio da 2 anni a 4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Abitazione nell’alloggio da</w:t>
            </w:r>
            <w:r w:rsidR="001E6E1E" w:rsidRPr="00EE2D82">
              <w:rPr>
                <w:sz w:val="24"/>
                <w:szCs w:val="24"/>
              </w:rPr>
              <w:t xml:space="preserve"> oltre</w:t>
            </w:r>
            <w:r w:rsidRPr="00EE2D82">
              <w:rPr>
                <w:sz w:val="24"/>
                <w:szCs w:val="24"/>
              </w:rPr>
              <w:t xml:space="preserve"> 4 anni</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1227"/>
        </w:trPr>
        <w:tc>
          <w:tcPr>
            <w:tcW w:w="1770" w:type="dxa"/>
            <w:vMerge w:val="restart"/>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bis.) Abitazione in alloggio da rilasciarsi per uno dei seguenti motivi</w:t>
            </w:r>
          </w:p>
          <w:p w:rsidR="002459FC" w:rsidRPr="00EE2D82" w:rsidRDefault="002459FC" w:rsidP="00A56CAB">
            <w:pPr>
              <w:rPr>
                <w:sz w:val="24"/>
                <w:szCs w:val="24"/>
              </w:rPr>
            </w:pPr>
            <w:r w:rsidRPr="00EE2D82">
              <w:rPr>
                <w:sz w:val="24"/>
                <w:szCs w:val="24"/>
              </w:rPr>
              <w:t>(da 2 a 4 punti)</w:t>
            </w:r>
          </w:p>
        </w:tc>
        <w:tc>
          <w:tcPr>
            <w:tcW w:w="2400" w:type="dxa"/>
            <w:tcBorders>
              <w:top w:val="single" w:sz="4" w:space="0" w:color="000000"/>
              <w:left w:val="single" w:sz="4" w:space="0" w:color="000000"/>
              <w:bottom w:val="single" w:sz="4" w:space="0" w:color="000000"/>
            </w:tcBorders>
            <w:vAlign w:val="center"/>
          </w:tcPr>
          <w:p w:rsidR="00F00F7D" w:rsidRPr="00EE2D82" w:rsidRDefault="002459FC" w:rsidP="00A56CAB">
            <w:pPr>
              <w:pStyle w:val="Intestazionetabella"/>
              <w:rPr>
                <w:sz w:val="24"/>
                <w:szCs w:val="24"/>
              </w:rPr>
            </w:pPr>
            <w:r w:rsidRPr="00EE2D82">
              <w:rPr>
                <w:sz w:val="24"/>
                <w:szCs w:val="24"/>
              </w:rPr>
              <w:t xml:space="preserve">a seguito di provvedimento esecutivo di rilascio NON intimato per inadempienza contrattuale </w:t>
            </w:r>
            <w:r w:rsidR="00F00F7D" w:rsidRPr="00EE2D82">
              <w:rPr>
                <w:sz w:val="24"/>
                <w:szCs w:val="24"/>
              </w:rPr>
              <w:t>, fatti salvi i casi di morosità incolpevole</w:t>
            </w:r>
          </w:p>
          <w:p w:rsidR="00F00F7D" w:rsidRPr="00EE2D82" w:rsidRDefault="00F00F7D" w:rsidP="00A56CAB">
            <w:pPr>
              <w:pStyle w:val="Intestazionetabella"/>
              <w:rPr>
                <w:sz w:val="24"/>
                <w:szCs w:val="24"/>
              </w:rPr>
            </w:pPr>
            <w:r w:rsidRPr="00EE2D82">
              <w:rPr>
                <w:sz w:val="24"/>
                <w:szCs w:val="24"/>
              </w:rPr>
              <w:t xml:space="preserve">data di esecuzione del </w:t>
            </w:r>
            <w:r w:rsidR="002459FC" w:rsidRPr="00EE2D82">
              <w:rPr>
                <w:sz w:val="24"/>
                <w:szCs w:val="24"/>
              </w:rPr>
              <w:t>provvedi</w:t>
            </w:r>
            <w:r w:rsidRPr="00EE2D82">
              <w:rPr>
                <w:sz w:val="24"/>
                <w:szCs w:val="24"/>
              </w:rPr>
              <w:t>mento fino a 6 mesi prima  della data di scadenza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a seguito di provvedimento esecutivo di rilascio NON intimato per inadempienza contrattuale </w:t>
            </w:r>
            <w:r w:rsidR="00F00F7D" w:rsidRPr="00EE2D82">
              <w:rPr>
                <w:sz w:val="24"/>
                <w:szCs w:val="24"/>
              </w:rPr>
              <w:t xml:space="preserve">data di esecuzione del </w:t>
            </w:r>
            <w:r w:rsidRPr="00EE2D82">
              <w:rPr>
                <w:sz w:val="24"/>
                <w:szCs w:val="24"/>
              </w:rPr>
              <w:t xml:space="preserve">provvedimento </w:t>
            </w:r>
            <w:r w:rsidR="00F00F7D" w:rsidRPr="00EE2D82">
              <w:rPr>
                <w:sz w:val="24"/>
                <w:szCs w:val="24"/>
              </w:rPr>
              <w:t>oltre  a 6 mesi prima e fino ad 1 anno prima della data di scadenza per 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a seguito di provvedimento esecutivo di rilascio NON intimato per inadempienza contrattuale </w:t>
            </w:r>
            <w:r w:rsidR="00F00F7D" w:rsidRPr="00EE2D82">
              <w:rPr>
                <w:sz w:val="24"/>
                <w:szCs w:val="24"/>
              </w:rPr>
              <w:t xml:space="preserve">data di esecuzione del </w:t>
            </w:r>
            <w:r w:rsidRPr="00EE2D82">
              <w:rPr>
                <w:sz w:val="24"/>
                <w:szCs w:val="24"/>
              </w:rPr>
              <w:t xml:space="preserve">provvedimento </w:t>
            </w:r>
            <w:r w:rsidR="00AE2436" w:rsidRPr="00EE2D82">
              <w:rPr>
                <w:sz w:val="24"/>
                <w:szCs w:val="24"/>
              </w:rPr>
              <w:t xml:space="preserve">oltre 1 anno prima della </w:t>
            </w:r>
            <w:r w:rsidRPr="00EE2D82">
              <w:rPr>
                <w:sz w:val="24"/>
                <w:szCs w:val="24"/>
              </w:rPr>
              <w:t xml:space="preserve"> data</w:t>
            </w:r>
            <w:r w:rsidR="00AE2436" w:rsidRPr="00EE2D82">
              <w:rPr>
                <w:sz w:val="24"/>
                <w:szCs w:val="24"/>
              </w:rPr>
              <w:t xml:space="preserve"> di scadenza per 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 seguito di verbale esecutivo di conciliazione giudiziaria</w:t>
            </w:r>
            <w:r w:rsidR="00AE2436" w:rsidRPr="00EE2D82">
              <w:rPr>
                <w:sz w:val="24"/>
                <w:szCs w:val="24"/>
              </w:rPr>
              <w:t xml:space="preserve"> data di esecuzione del </w:t>
            </w:r>
            <w:r w:rsidRPr="00EE2D82">
              <w:rPr>
                <w:sz w:val="24"/>
                <w:szCs w:val="24"/>
              </w:rPr>
              <w:t xml:space="preserve"> provvedimento </w:t>
            </w:r>
            <w:r w:rsidR="00AE2436" w:rsidRPr="00EE2D82">
              <w:rPr>
                <w:sz w:val="24"/>
                <w:szCs w:val="24"/>
              </w:rPr>
              <w:t>fino a 6 mesi prima della data di scadenza per 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a seguito di verbale esecutivo di conciliazione giudiziaria </w:t>
            </w:r>
            <w:r w:rsidR="00AE2436" w:rsidRPr="00EE2D82">
              <w:rPr>
                <w:sz w:val="24"/>
                <w:szCs w:val="24"/>
              </w:rPr>
              <w:t xml:space="preserve"> data di esecuzione del </w:t>
            </w:r>
            <w:r w:rsidRPr="00EE2D82">
              <w:rPr>
                <w:sz w:val="24"/>
                <w:szCs w:val="24"/>
              </w:rPr>
              <w:t xml:space="preserve">provvedimento </w:t>
            </w:r>
            <w:r w:rsidR="00AE2436" w:rsidRPr="00EE2D82">
              <w:rPr>
                <w:sz w:val="24"/>
                <w:szCs w:val="24"/>
              </w:rPr>
              <w:t>oltre 6 mesi e fino ad 1</w:t>
            </w:r>
            <w:r w:rsidRPr="00EE2D82">
              <w:rPr>
                <w:sz w:val="24"/>
                <w:szCs w:val="24"/>
              </w:rPr>
              <w:t xml:space="preserve"> anno</w:t>
            </w:r>
            <w:r w:rsidR="00AE2436" w:rsidRPr="00EE2D82">
              <w:rPr>
                <w:sz w:val="24"/>
                <w:szCs w:val="24"/>
              </w:rPr>
              <w:t xml:space="preserve"> prima della data di scadenza della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 xml:space="preserve">a seguito di verbale esecutivo di conciliazione giudiziaria </w:t>
            </w:r>
            <w:r w:rsidR="00AE2436" w:rsidRPr="00EE2D82">
              <w:rPr>
                <w:sz w:val="24"/>
                <w:szCs w:val="24"/>
              </w:rPr>
              <w:t>data di esecuzione del provvedimento oltre 1 anno prima della data di scadenza della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A56CAB">
            <w:pPr>
              <w:pStyle w:val="Intestazionetabella"/>
              <w:rPr>
                <w:sz w:val="24"/>
                <w:szCs w:val="24"/>
              </w:rPr>
            </w:pPr>
            <w:r w:rsidRPr="00EE2D82">
              <w:rPr>
                <w:sz w:val="24"/>
                <w:szCs w:val="24"/>
              </w:rPr>
              <w:t>a seguito di ordinanza di sgombero</w:t>
            </w:r>
          </w:p>
          <w:p w:rsidR="0063380E" w:rsidRPr="00EE2D82" w:rsidRDefault="0063380E" w:rsidP="00A56CAB">
            <w:pPr>
              <w:pStyle w:val="Intestazionetabella"/>
              <w:rPr>
                <w:sz w:val="24"/>
                <w:szCs w:val="24"/>
              </w:rPr>
            </w:pPr>
            <w:r w:rsidRPr="00EE2D82">
              <w:rPr>
                <w:sz w:val="24"/>
                <w:szCs w:val="24"/>
              </w:rPr>
              <w:t>data di esecuzione del   provvedimento fino a 6 mesi prima della data di scadenza per la presentazione della domanda</w:t>
            </w: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r w:rsidRPr="00EE2D82">
              <w:rPr>
                <w:sz w:val="24"/>
                <w:szCs w:val="24"/>
              </w:rPr>
              <w:t>a seguito di ordinanza di sgombero data di esecuzione del provvedimento oltre 6 mesi e fino ad 1 anno prima della data di scadenza della presentazione della domanda</w:t>
            </w: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r w:rsidRPr="00EE2D82">
              <w:rPr>
                <w:sz w:val="24"/>
                <w:szCs w:val="24"/>
              </w:rPr>
              <w:t>a seguito di ordinanza di sgombero</w:t>
            </w:r>
          </w:p>
          <w:p w:rsidR="0063380E" w:rsidRPr="00EE2D82" w:rsidRDefault="0063380E" w:rsidP="00A56CAB">
            <w:pPr>
              <w:pStyle w:val="Intestazionetabella"/>
              <w:rPr>
                <w:sz w:val="24"/>
                <w:szCs w:val="24"/>
              </w:rPr>
            </w:pPr>
            <w:r w:rsidRPr="00EE2D82">
              <w:rPr>
                <w:sz w:val="24"/>
                <w:szCs w:val="24"/>
              </w:rPr>
              <w:t>data di esecuzione del provvedimento oltre 1 anno prima della data di scadenza della presentazione della domanda</w:t>
            </w: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p w:rsidR="0063380E" w:rsidRPr="00EE2D82" w:rsidRDefault="0063380E" w:rsidP="00A56CAB">
            <w:pPr>
              <w:pStyle w:val="Intestazionetabella"/>
              <w:rPr>
                <w:sz w:val="24"/>
                <w:szCs w:val="24"/>
              </w:rPr>
            </w:pPr>
          </w:p>
        </w:tc>
        <w:tc>
          <w:tcPr>
            <w:tcW w:w="1428" w:type="dxa"/>
            <w:tcBorders>
              <w:top w:val="single" w:sz="4" w:space="0" w:color="000000"/>
              <w:left w:val="single" w:sz="4" w:space="0" w:color="000000"/>
              <w:bottom w:val="single" w:sz="4" w:space="0" w:color="000000"/>
            </w:tcBorders>
            <w:vAlign w:val="center"/>
          </w:tcPr>
          <w:p w:rsidR="002459FC" w:rsidRPr="00EE2D82" w:rsidRDefault="0063380E"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B672EB" w:rsidRPr="00EE2D82" w:rsidRDefault="00B672EB" w:rsidP="00A56CAB">
            <w:pPr>
              <w:rPr>
                <w:sz w:val="24"/>
                <w:szCs w:val="24"/>
              </w:rPr>
            </w:pPr>
          </w:p>
          <w:p w:rsidR="0063380E" w:rsidRPr="00EE2D82" w:rsidRDefault="0063380E" w:rsidP="00A56CAB">
            <w:pPr>
              <w:rPr>
                <w:sz w:val="24"/>
                <w:szCs w:val="24"/>
              </w:rPr>
            </w:pPr>
          </w:p>
          <w:p w:rsidR="0063380E" w:rsidRPr="00EE2D82" w:rsidRDefault="0063380E"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p w:rsidR="0063380E" w:rsidRPr="00EE2D82" w:rsidRDefault="0063380E" w:rsidP="00A56CAB">
            <w:pPr>
              <w:rPr>
                <w:sz w:val="24"/>
                <w:szCs w:val="24"/>
              </w:rPr>
            </w:pP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3E7F4C">
            <w:pPr>
              <w:pStyle w:val="Intestazionetabella"/>
              <w:rPr>
                <w:sz w:val="24"/>
                <w:szCs w:val="24"/>
              </w:rPr>
            </w:pPr>
            <w:r w:rsidRPr="00EE2D82">
              <w:rPr>
                <w:sz w:val="24"/>
                <w:szCs w:val="24"/>
              </w:rPr>
              <w:t xml:space="preserve">a seguito di sentenza del tribunale che sancisca la separazione tra coniugi e l’assegnatario sia la parte soccombente ai sensi </w:t>
            </w:r>
            <w:r w:rsidR="003E7F4C" w:rsidRPr="00EE2D82">
              <w:rPr>
                <w:sz w:val="24"/>
                <w:szCs w:val="24"/>
              </w:rPr>
              <w:t xml:space="preserve">del comma </w:t>
            </w:r>
            <w:r w:rsidRPr="00EE2D82">
              <w:rPr>
                <w:sz w:val="24"/>
                <w:szCs w:val="24"/>
              </w:rPr>
              <w:t xml:space="preserve">dell’art. 20 </w:t>
            </w:r>
            <w:proofErr w:type="spellStart"/>
            <w:r w:rsidRPr="00EE2D82">
              <w:rPr>
                <w:sz w:val="24"/>
                <w:szCs w:val="24"/>
              </w:rPr>
              <w:t>septies</w:t>
            </w:r>
            <w:proofErr w:type="spellEnd"/>
            <w:r w:rsidRPr="00EE2D82">
              <w:rPr>
                <w:sz w:val="24"/>
                <w:szCs w:val="24"/>
              </w:rPr>
              <w:t xml:space="preserve">, </w:t>
            </w:r>
            <w:r w:rsidR="003E7F4C" w:rsidRPr="00EE2D82">
              <w:rPr>
                <w:sz w:val="24"/>
                <w:szCs w:val="24"/>
              </w:rPr>
              <w:t>della L.R.36/2005</w:t>
            </w:r>
            <w:r w:rsidRPr="00EE2D82">
              <w:rPr>
                <w:sz w:val="24"/>
                <w:szCs w:val="24"/>
              </w:rPr>
              <w:t xml:space="preserve"> provvedi</w:t>
            </w:r>
            <w:r w:rsidR="00AE2436" w:rsidRPr="00EE2D82">
              <w:rPr>
                <w:sz w:val="24"/>
                <w:szCs w:val="24"/>
              </w:rPr>
              <w:t>mento fino a 6 mesi</w:t>
            </w:r>
            <w:r w:rsidR="0063380E" w:rsidRPr="00EE2D82">
              <w:rPr>
                <w:sz w:val="24"/>
                <w:szCs w:val="24"/>
              </w:rPr>
              <w:t xml:space="preserve"> prima della data di scadenza per 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2</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3E7F4C" w:rsidRPr="00EE2D82" w:rsidRDefault="002459FC" w:rsidP="003E7F4C">
            <w:pPr>
              <w:pStyle w:val="Intestazionetabella"/>
              <w:rPr>
                <w:sz w:val="24"/>
                <w:szCs w:val="24"/>
              </w:rPr>
            </w:pPr>
            <w:r w:rsidRPr="00EE2D82">
              <w:rPr>
                <w:sz w:val="24"/>
                <w:szCs w:val="24"/>
              </w:rPr>
              <w:t>a seguito di sentenza del tribunale che sancisca la separazione tra coniugi e l’assegnatario sia la parte soccombente ai sen</w:t>
            </w:r>
            <w:r w:rsidR="003E7F4C" w:rsidRPr="00EE2D82">
              <w:rPr>
                <w:sz w:val="24"/>
                <w:szCs w:val="24"/>
              </w:rPr>
              <w:t xml:space="preserve">si del comma dell’art. 20 </w:t>
            </w:r>
            <w:proofErr w:type="spellStart"/>
            <w:r w:rsidR="003E7F4C" w:rsidRPr="00EE2D82">
              <w:rPr>
                <w:sz w:val="24"/>
                <w:szCs w:val="24"/>
              </w:rPr>
              <w:t>septies</w:t>
            </w:r>
            <w:proofErr w:type="spellEnd"/>
            <w:r w:rsidR="003E7F4C" w:rsidRPr="00EE2D82">
              <w:rPr>
                <w:sz w:val="24"/>
                <w:szCs w:val="24"/>
              </w:rPr>
              <w:t xml:space="preserve"> della L.R.36/2005</w:t>
            </w:r>
          </w:p>
          <w:p w:rsidR="002459FC" w:rsidRPr="00EE2D82" w:rsidRDefault="0063380E" w:rsidP="003E7F4C">
            <w:pPr>
              <w:pStyle w:val="Intestazionetabella"/>
              <w:jc w:val="both"/>
              <w:rPr>
                <w:sz w:val="24"/>
                <w:szCs w:val="24"/>
              </w:rPr>
            </w:pPr>
            <w:r w:rsidRPr="00EE2D82">
              <w:rPr>
                <w:sz w:val="24"/>
                <w:szCs w:val="24"/>
              </w:rPr>
              <w:t xml:space="preserve"> provvedimento oltre 6 mesi prima e fino a 1 anno prima della data di scadenza per la presentazione della domanda</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3</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r w:rsidR="002459FC" w:rsidRPr="00EE2D82" w:rsidTr="00B672EB">
        <w:trPr>
          <w:cantSplit/>
          <w:trHeight w:val="322"/>
        </w:trPr>
        <w:tc>
          <w:tcPr>
            <w:tcW w:w="1770" w:type="dxa"/>
            <w:vMerge/>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p>
        </w:tc>
        <w:tc>
          <w:tcPr>
            <w:tcW w:w="2400" w:type="dxa"/>
            <w:tcBorders>
              <w:top w:val="single" w:sz="4" w:space="0" w:color="000000"/>
              <w:left w:val="single" w:sz="4" w:space="0" w:color="000000"/>
              <w:bottom w:val="single" w:sz="4" w:space="0" w:color="000000"/>
            </w:tcBorders>
            <w:vAlign w:val="center"/>
          </w:tcPr>
          <w:p w:rsidR="002459FC" w:rsidRPr="00EE2D82" w:rsidRDefault="002459FC" w:rsidP="003E7F4C">
            <w:pPr>
              <w:pStyle w:val="Intestazionetabella"/>
              <w:rPr>
                <w:sz w:val="24"/>
                <w:szCs w:val="24"/>
              </w:rPr>
            </w:pPr>
            <w:r w:rsidRPr="00EE2D82">
              <w:rPr>
                <w:sz w:val="24"/>
                <w:szCs w:val="24"/>
              </w:rPr>
              <w:t xml:space="preserve">a seguito di sentenza del tribunale che sancisca la separazione tra coniugi e l’assegnatario sia la parte soccombente ai sensi </w:t>
            </w:r>
            <w:r w:rsidR="003E7F4C" w:rsidRPr="00EE2D82">
              <w:rPr>
                <w:sz w:val="24"/>
                <w:szCs w:val="24"/>
              </w:rPr>
              <w:t xml:space="preserve">del comma </w:t>
            </w:r>
            <w:r w:rsidRPr="00EE2D82">
              <w:rPr>
                <w:sz w:val="24"/>
                <w:szCs w:val="24"/>
              </w:rPr>
              <w:t xml:space="preserve">dell’art. 20 </w:t>
            </w:r>
            <w:proofErr w:type="spellStart"/>
            <w:r w:rsidRPr="00EE2D82">
              <w:rPr>
                <w:sz w:val="24"/>
                <w:szCs w:val="24"/>
              </w:rPr>
              <w:t>septies</w:t>
            </w:r>
            <w:proofErr w:type="spellEnd"/>
            <w:r w:rsidRPr="00EE2D82">
              <w:rPr>
                <w:sz w:val="24"/>
                <w:szCs w:val="24"/>
              </w:rPr>
              <w:t xml:space="preserve">, </w:t>
            </w:r>
            <w:r w:rsidR="0063380E" w:rsidRPr="00EE2D82">
              <w:rPr>
                <w:sz w:val="24"/>
                <w:szCs w:val="24"/>
              </w:rPr>
              <w:t xml:space="preserve"> provvedimento oltre 1 anno prima della  data di scadenza per la presentazione della domanda </w:t>
            </w:r>
          </w:p>
        </w:tc>
        <w:tc>
          <w:tcPr>
            <w:tcW w:w="1428" w:type="dxa"/>
            <w:tcBorders>
              <w:top w:val="single" w:sz="4" w:space="0" w:color="000000"/>
              <w:left w:val="single" w:sz="4" w:space="0" w:color="000000"/>
              <w:bottom w:val="single" w:sz="4" w:space="0" w:color="000000"/>
            </w:tcBorders>
            <w:vAlign w:val="center"/>
          </w:tcPr>
          <w:p w:rsidR="002459FC" w:rsidRPr="00EE2D82" w:rsidRDefault="002459FC" w:rsidP="00A56CAB">
            <w:pPr>
              <w:pStyle w:val="Paragrafoelenco"/>
              <w:numPr>
                <w:ilvl w:val="0"/>
                <w:numId w:val="6"/>
              </w:numPr>
              <w:rPr>
                <w:rFonts w:ascii="Arial" w:hAnsi="Arial" w:cs="Arial"/>
                <w:sz w:val="24"/>
                <w:szCs w:val="24"/>
              </w:rPr>
            </w:pPr>
            <w:r w:rsidRPr="00EE2D82">
              <w:rPr>
                <w:rFonts w:ascii="Arial" w:hAnsi="Arial" w:cs="Arial"/>
                <w:sz w:val="24"/>
                <w:szCs w:val="24"/>
              </w:rPr>
              <w:t>Punti 4</w:t>
            </w:r>
          </w:p>
        </w:tc>
        <w:tc>
          <w:tcPr>
            <w:tcW w:w="1272" w:type="dxa"/>
            <w:gridSpan w:val="2"/>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272" w:type="dxa"/>
            <w:tcBorders>
              <w:top w:val="single" w:sz="4" w:space="0" w:color="000000"/>
              <w:left w:val="single" w:sz="4" w:space="0" w:color="000000"/>
              <w:bottom w:val="single" w:sz="4" w:space="0" w:color="000000"/>
            </w:tcBorders>
            <w:vAlign w:val="center"/>
          </w:tcPr>
          <w:p w:rsidR="002459FC" w:rsidRPr="00EE2D82" w:rsidRDefault="002459FC" w:rsidP="00A56CAB">
            <w:pPr>
              <w:rPr>
                <w:sz w:val="24"/>
                <w:szCs w:val="24"/>
              </w:rPr>
            </w:pPr>
            <w:r w:rsidRPr="00EE2D82">
              <w:rPr>
                <w:sz w:val="24"/>
                <w:szCs w:val="24"/>
              </w:rPr>
              <w:t>_________</w:t>
            </w:r>
          </w:p>
        </w:tc>
        <w:tc>
          <w:tcPr>
            <w:tcW w:w="1318" w:type="dxa"/>
            <w:tcBorders>
              <w:top w:val="single" w:sz="4" w:space="0" w:color="000000"/>
              <w:left w:val="single" w:sz="4" w:space="0" w:color="000000"/>
              <w:bottom w:val="single" w:sz="4" w:space="0" w:color="000000"/>
              <w:right w:val="single" w:sz="4" w:space="0" w:color="000000"/>
            </w:tcBorders>
            <w:vAlign w:val="center"/>
          </w:tcPr>
          <w:p w:rsidR="002459FC" w:rsidRPr="00EE2D82" w:rsidRDefault="002459FC" w:rsidP="00A56CAB">
            <w:pPr>
              <w:rPr>
                <w:sz w:val="24"/>
                <w:szCs w:val="24"/>
              </w:rPr>
            </w:pPr>
            <w:r w:rsidRPr="00EE2D82">
              <w:rPr>
                <w:sz w:val="24"/>
                <w:szCs w:val="24"/>
              </w:rPr>
              <w:t>________</w:t>
            </w:r>
          </w:p>
        </w:tc>
      </w:tr>
    </w:tbl>
    <w:p w:rsidR="002459FC" w:rsidRPr="00EE2D82" w:rsidRDefault="002459FC" w:rsidP="00A56CAB">
      <w:pPr>
        <w:rPr>
          <w:sz w:val="24"/>
          <w:szCs w:val="24"/>
        </w:rPr>
      </w:pPr>
    </w:p>
    <w:p w:rsidR="002459FC" w:rsidRPr="00EE2D82" w:rsidRDefault="002459FC" w:rsidP="00A56CAB">
      <w:pPr>
        <w:pStyle w:val="Testodelblocco1"/>
        <w:rPr>
          <w:sz w:val="24"/>
          <w:szCs w:val="24"/>
        </w:rPr>
      </w:pPr>
      <w:r w:rsidRPr="00EE2D82">
        <w:rPr>
          <w:sz w:val="24"/>
          <w:szCs w:val="24"/>
        </w:rPr>
        <w:t>Non sono cumulabili fra loro i punteggi di cui ai numeri 1. 2. 3 e 4.</w:t>
      </w:r>
    </w:p>
    <w:p w:rsidR="002459FC" w:rsidRPr="00EE2D82" w:rsidRDefault="002459FC" w:rsidP="00A56CAB">
      <w:pPr>
        <w:pStyle w:val="Testodelblocco1"/>
        <w:rPr>
          <w:sz w:val="24"/>
          <w:szCs w:val="24"/>
        </w:rPr>
      </w:pPr>
    </w:p>
    <w:p w:rsidR="002459FC" w:rsidRPr="00EE2D82" w:rsidRDefault="002459FC" w:rsidP="00A56CAB">
      <w:pPr>
        <w:pStyle w:val="Testodelblocco1"/>
        <w:rPr>
          <w:sz w:val="24"/>
          <w:szCs w:val="24"/>
        </w:rPr>
      </w:pPr>
    </w:p>
    <w:p w:rsidR="002459FC" w:rsidRPr="00EE2D82" w:rsidRDefault="002459FC" w:rsidP="00A56CAB">
      <w:pPr>
        <w:pStyle w:val="Corpodeltesto31"/>
        <w:rPr>
          <w:sz w:val="24"/>
          <w:szCs w:val="24"/>
        </w:rPr>
      </w:pPr>
      <w:r w:rsidRPr="00EE2D82">
        <w:rPr>
          <w:sz w:val="24"/>
          <w:szCs w:val="24"/>
        </w:rPr>
        <w:t>Il Comune di Cerreto d’Esi, titolare del tratta</w:t>
      </w:r>
      <w:r w:rsidRPr="00EE2D82">
        <w:rPr>
          <w:sz w:val="24"/>
          <w:szCs w:val="24"/>
        </w:rPr>
        <w:softHyphen/>
        <w:t>mento, tratterà i dati liberamente conferiti dai richiedenti per le finalità sopra indicate. I richiedenti po</w:t>
      </w:r>
      <w:r w:rsidRPr="00EE2D82">
        <w:rPr>
          <w:sz w:val="24"/>
          <w:szCs w:val="24"/>
        </w:rPr>
        <w:softHyphen/>
        <w:t>tranno eser</w:t>
      </w:r>
      <w:r w:rsidRPr="00EE2D82">
        <w:rPr>
          <w:sz w:val="24"/>
          <w:szCs w:val="24"/>
        </w:rPr>
        <w:softHyphen/>
        <w:t xml:space="preserve">citare i diritti di cui all’art. 7 del </w:t>
      </w:r>
      <w:proofErr w:type="spellStart"/>
      <w:r w:rsidRPr="00EE2D82">
        <w:rPr>
          <w:sz w:val="24"/>
          <w:szCs w:val="24"/>
        </w:rPr>
        <w:t>D.Lgs.</w:t>
      </w:r>
      <w:proofErr w:type="spellEnd"/>
      <w:r w:rsidRPr="00EE2D82">
        <w:rPr>
          <w:sz w:val="24"/>
          <w:szCs w:val="24"/>
        </w:rPr>
        <w:t xml:space="preserve"> 196/2003 rivolgen</w:t>
      </w:r>
      <w:r w:rsidRPr="00EE2D82">
        <w:rPr>
          <w:sz w:val="24"/>
          <w:szCs w:val="24"/>
        </w:rPr>
        <w:softHyphen/>
        <w:t xml:space="preserve">dosi al Responsabile del trattamento: Comune di  Cerreto d’Esi, Piazza  Lippera  n. 1 – 60043 Cerreto d’Esi.         </w:t>
      </w: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Cerreto d’Esi  lì ________________</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FIRMA</w:t>
      </w: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p>
    <w:p w:rsidR="002459FC" w:rsidRPr="00EE2D82" w:rsidRDefault="002459FC" w:rsidP="00A56CAB">
      <w:pPr>
        <w:rPr>
          <w:sz w:val="24"/>
          <w:szCs w:val="24"/>
        </w:rPr>
      </w:pPr>
      <w:r w:rsidRPr="00EE2D82">
        <w:rPr>
          <w:sz w:val="24"/>
          <w:szCs w:val="24"/>
        </w:rPr>
        <w:t>_______________________________________________________________________________</w:t>
      </w:r>
    </w:p>
    <w:p w:rsidR="002459FC" w:rsidRPr="00EE2D82" w:rsidRDefault="002459FC" w:rsidP="00A56CAB">
      <w:pPr>
        <w:rPr>
          <w:sz w:val="24"/>
          <w:szCs w:val="24"/>
        </w:rPr>
      </w:pPr>
    </w:p>
    <w:p w:rsidR="00D72904" w:rsidRPr="00EE2D82" w:rsidRDefault="00D72904" w:rsidP="00A56CAB">
      <w:pPr>
        <w:rPr>
          <w:sz w:val="24"/>
          <w:szCs w:val="24"/>
        </w:rPr>
      </w:pPr>
    </w:p>
    <w:sectPr w:rsidR="00D72904" w:rsidRPr="00EE2D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10000F"/>
    <w:lvl w:ilvl="0">
      <w:start w:val="1"/>
      <w:numFmt w:val="decimal"/>
      <w:lvlText w:val="%1."/>
      <w:lvlJc w:val="left"/>
      <w:pPr>
        <w:ind w:left="360" w:hanging="360"/>
      </w:pPr>
    </w:lvl>
  </w:abstractNum>
  <w:abstractNum w:abstractNumId="1">
    <w:nsid w:val="00000003"/>
    <w:multiLevelType w:val="singleLevel"/>
    <w:tmpl w:val="00000003"/>
    <w:name w:val="WW8Num3"/>
    <w:lvl w:ilvl="0">
      <w:start w:val="1"/>
      <w:numFmt w:val="bullet"/>
      <w:lvlText w:val="o"/>
      <w:lvlJc w:val="left"/>
      <w:pPr>
        <w:tabs>
          <w:tab w:val="num" w:pos="1440"/>
        </w:tabs>
      </w:pPr>
      <w:rPr>
        <w:rFonts w:ascii="Courier New" w:hAnsi="Courier New" w:cs="Courier New"/>
      </w:rPr>
    </w:lvl>
  </w:abstractNum>
  <w:abstractNum w:abstractNumId="2">
    <w:nsid w:val="00000004"/>
    <w:multiLevelType w:val="singleLevel"/>
    <w:tmpl w:val="00000004"/>
    <w:name w:val="WW8Num4"/>
    <w:lvl w:ilvl="0">
      <w:start w:val="1"/>
      <w:numFmt w:val="lowerLetter"/>
      <w:lvlText w:val="%1)"/>
      <w:lvlJc w:val="left"/>
      <w:pPr>
        <w:tabs>
          <w:tab w:val="num" w:pos="720"/>
        </w:tabs>
      </w:pPr>
    </w:lvl>
  </w:abstractNum>
  <w:abstractNum w:abstractNumId="3">
    <w:nsid w:val="00000005"/>
    <w:multiLevelType w:val="singleLevel"/>
    <w:tmpl w:val="00000005"/>
    <w:name w:val="WW8Num5"/>
    <w:lvl w:ilvl="0">
      <w:start w:val="1"/>
      <w:numFmt w:val="bullet"/>
      <w:lvlText w:val="o"/>
      <w:lvlJc w:val="left"/>
      <w:pPr>
        <w:tabs>
          <w:tab w:val="num" w:pos="1440"/>
        </w:tabs>
      </w:pPr>
      <w:rPr>
        <w:rFonts w:ascii="Courier New" w:hAnsi="Courier New" w:cs="Courier New"/>
      </w:rPr>
    </w:lvl>
  </w:abstractNum>
  <w:abstractNum w:abstractNumId="4">
    <w:nsid w:val="00000006"/>
    <w:multiLevelType w:val="singleLevel"/>
    <w:tmpl w:val="00000006"/>
    <w:name w:val="WW8Num6"/>
    <w:lvl w:ilvl="0">
      <w:start w:val="1"/>
      <w:numFmt w:val="bullet"/>
      <w:lvlText w:val=""/>
      <w:lvlJc w:val="left"/>
      <w:pPr>
        <w:tabs>
          <w:tab w:val="num" w:pos="2136"/>
        </w:tabs>
        <w:ind w:left="2136" w:hanging="360"/>
      </w:pPr>
      <w:rPr>
        <w:rFonts w:ascii="Wingdings" w:hAnsi="Wingdings" w:cs="Wingdings"/>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nsid w:val="15D13472"/>
    <w:multiLevelType w:val="hybridMultilevel"/>
    <w:tmpl w:val="6A50F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FB332D"/>
    <w:multiLevelType w:val="hybridMultilevel"/>
    <w:tmpl w:val="A942B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F44FCA"/>
    <w:multiLevelType w:val="hybridMultilevel"/>
    <w:tmpl w:val="A2C88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BD3EFC"/>
    <w:multiLevelType w:val="hybridMultilevel"/>
    <w:tmpl w:val="0CA80940"/>
    <w:lvl w:ilvl="0" w:tplc="4A0AF522">
      <w:start w:val="1"/>
      <w:numFmt w:val="lowerLetter"/>
      <w:lvlText w:val="%1)"/>
      <w:lvlJc w:val="left"/>
      <w:pPr>
        <w:ind w:left="112" w:hanging="242"/>
      </w:pPr>
      <w:rPr>
        <w:rFonts w:ascii="Cambria" w:eastAsia="Cambria" w:hAnsi="Cambria" w:cs="Cambria" w:hint="default"/>
        <w:w w:val="96"/>
        <w:sz w:val="22"/>
        <w:szCs w:val="22"/>
        <w:lang w:val="it-IT" w:eastAsia="en-US" w:bidi="ar-SA"/>
      </w:rPr>
    </w:lvl>
    <w:lvl w:ilvl="1" w:tplc="A5264EBE">
      <w:numFmt w:val="bullet"/>
      <w:lvlText w:val="•"/>
      <w:lvlJc w:val="left"/>
      <w:pPr>
        <w:ind w:left="1094" w:hanging="242"/>
      </w:pPr>
      <w:rPr>
        <w:rFonts w:hint="default"/>
        <w:lang w:val="it-IT" w:eastAsia="en-US" w:bidi="ar-SA"/>
      </w:rPr>
    </w:lvl>
    <w:lvl w:ilvl="2" w:tplc="402C4F14">
      <w:numFmt w:val="bullet"/>
      <w:lvlText w:val="•"/>
      <w:lvlJc w:val="left"/>
      <w:pPr>
        <w:ind w:left="2069" w:hanging="242"/>
      </w:pPr>
      <w:rPr>
        <w:rFonts w:hint="default"/>
        <w:lang w:val="it-IT" w:eastAsia="en-US" w:bidi="ar-SA"/>
      </w:rPr>
    </w:lvl>
    <w:lvl w:ilvl="3" w:tplc="0B2288F6">
      <w:numFmt w:val="bullet"/>
      <w:lvlText w:val="•"/>
      <w:lvlJc w:val="left"/>
      <w:pPr>
        <w:ind w:left="3043" w:hanging="242"/>
      </w:pPr>
      <w:rPr>
        <w:rFonts w:hint="default"/>
        <w:lang w:val="it-IT" w:eastAsia="en-US" w:bidi="ar-SA"/>
      </w:rPr>
    </w:lvl>
    <w:lvl w:ilvl="4" w:tplc="B2B41044">
      <w:numFmt w:val="bullet"/>
      <w:lvlText w:val="•"/>
      <w:lvlJc w:val="left"/>
      <w:pPr>
        <w:ind w:left="4018" w:hanging="242"/>
      </w:pPr>
      <w:rPr>
        <w:rFonts w:hint="default"/>
        <w:lang w:val="it-IT" w:eastAsia="en-US" w:bidi="ar-SA"/>
      </w:rPr>
    </w:lvl>
    <w:lvl w:ilvl="5" w:tplc="5AC48890">
      <w:numFmt w:val="bullet"/>
      <w:lvlText w:val="•"/>
      <w:lvlJc w:val="left"/>
      <w:pPr>
        <w:ind w:left="4993" w:hanging="242"/>
      </w:pPr>
      <w:rPr>
        <w:rFonts w:hint="default"/>
        <w:lang w:val="it-IT" w:eastAsia="en-US" w:bidi="ar-SA"/>
      </w:rPr>
    </w:lvl>
    <w:lvl w:ilvl="6" w:tplc="8026D168">
      <w:numFmt w:val="bullet"/>
      <w:lvlText w:val="•"/>
      <w:lvlJc w:val="left"/>
      <w:pPr>
        <w:ind w:left="5967" w:hanging="242"/>
      </w:pPr>
      <w:rPr>
        <w:rFonts w:hint="default"/>
        <w:lang w:val="it-IT" w:eastAsia="en-US" w:bidi="ar-SA"/>
      </w:rPr>
    </w:lvl>
    <w:lvl w:ilvl="7" w:tplc="029ECC8C">
      <w:numFmt w:val="bullet"/>
      <w:lvlText w:val="•"/>
      <w:lvlJc w:val="left"/>
      <w:pPr>
        <w:ind w:left="6942" w:hanging="242"/>
      </w:pPr>
      <w:rPr>
        <w:rFonts w:hint="default"/>
        <w:lang w:val="it-IT" w:eastAsia="en-US" w:bidi="ar-SA"/>
      </w:rPr>
    </w:lvl>
    <w:lvl w:ilvl="8" w:tplc="D21CF922">
      <w:numFmt w:val="bullet"/>
      <w:lvlText w:val="•"/>
      <w:lvlJc w:val="left"/>
      <w:pPr>
        <w:ind w:left="7917" w:hanging="242"/>
      </w:pPr>
      <w:rPr>
        <w:rFonts w:hint="default"/>
        <w:lang w:val="it-IT" w:eastAsia="en-US" w:bidi="ar-SA"/>
      </w:rPr>
    </w:lvl>
  </w:abstractNum>
  <w:abstractNum w:abstractNumId="10">
    <w:nsid w:val="65CF7ABD"/>
    <w:multiLevelType w:val="hybridMultilevel"/>
    <w:tmpl w:val="F5208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B4B370A"/>
    <w:multiLevelType w:val="hybridMultilevel"/>
    <w:tmpl w:val="6DA85302"/>
    <w:lvl w:ilvl="0" w:tplc="0410000F">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FC"/>
    <w:rsid w:val="00091634"/>
    <w:rsid w:val="0010581C"/>
    <w:rsid w:val="001E6E1E"/>
    <w:rsid w:val="00205F52"/>
    <w:rsid w:val="002439C6"/>
    <w:rsid w:val="002459FC"/>
    <w:rsid w:val="003152E2"/>
    <w:rsid w:val="003C55B8"/>
    <w:rsid w:val="003E7F4C"/>
    <w:rsid w:val="004445BA"/>
    <w:rsid w:val="00474173"/>
    <w:rsid w:val="0055169E"/>
    <w:rsid w:val="005A4B5E"/>
    <w:rsid w:val="005E5872"/>
    <w:rsid w:val="0063380E"/>
    <w:rsid w:val="00677877"/>
    <w:rsid w:val="00753533"/>
    <w:rsid w:val="007B32C0"/>
    <w:rsid w:val="00817529"/>
    <w:rsid w:val="00831B80"/>
    <w:rsid w:val="008F7C6F"/>
    <w:rsid w:val="00A05D25"/>
    <w:rsid w:val="00A56CAB"/>
    <w:rsid w:val="00AE2436"/>
    <w:rsid w:val="00B672EB"/>
    <w:rsid w:val="00C41F3C"/>
    <w:rsid w:val="00C6322A"/>
    <w:rsid w:val="00CC15AF"/>
    <w:rsid w:val="00D25BA0"/>
    <w:rsid w:val="00D72904"/>
    <w:rsid w:val="00DE277F"/>
    <w:rsid w:val="00EE2D82"/>
    <w:rsid w:val="00F00F7D"/>
    <w:rsid w:val="00F53529"/>
    <w:rsid w:val="00FA0402"/>
    <w:rsid w:val="00FA7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A56CAB"/>
    <w:pPr>
      <w:snapToGrid w:val="0"/>
      <w:spacing w:after="0" w:line="240" w:lineRule="auto"/>
      <w:jc w:val="both"/>
    </w:pPr>
    <w:rPr>
      <w:rFonts w:ascii="Arial" w:eastAsia="Times New Roman" w:hAnsi="Arial" w:cs="Arial"/>
      <w:sz w:val="28"/>
      <w:szCs w:val="28"/>
      <w:lang w:eastAsia="it-IT"/>
    </w:rPr>
  </w:style>
  <w:style w:type="paragraph" w:styleId="Titolo1">
    <w:name w:val="heading 1"/>
    <w:basedOn w:val="Normale"/>
    <w:next w:val="Normale"/>
    <w:link w:val="Titolo1Carattere"/>
    <w:uiPriority w:val="99"/>
    <w:qFormat/>
    <w:rsid w:val="002459FC"/>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459FC"/>
    <w:rPr>
      <w:rFonts w:ascii="Arial" w:eastAsia="Times New Roman" w:hAnsi="Arial" w:cs="Arial"/>
      <w:b/>
      <w:bCs/>
      <w:sz w:val="28"/>
      <w:szCs w:val="28"/>
      <w:lang w:eastAsia="it-IT"/>
    </w:rPr>
  </w:style>
  <w:style w:type="paragraph" w:styleId="Corpotesto">
    <w:name w:val="Body Text"/>
    <w:basedOn w:val="Normale"/>
    <w:link w:val="CorpotestoCarattere"/>
    <w:uiPriority w:val="99"/>
    <w:rsid w:val="002459FC"/>
    <w:pPr>
      <w:spacing w:after="120"/>
    </w:pPr>
  </w:style>
  <w:style w:type="character" w:customStyle="1" w:styleId="CorpotestoCarattere">
    <w:name w:val="Corpo testo Carattere"/>
    <w:basedOn w:val="Carpredefinitoparagrafo"/>
    <w:link w:val="Corpotesto"/>
    <w:uiPriority w:val="99"/>
    <w:rsid w:val="002459FC"/>
    <w:rPr>
      <w:rFonts w:ascii="Arial" w:eastAsia="Times New Roman" w:hAnsi="Arial" w:cs="Arial"/>
      <w:sz w:val="24"/>
      <w:szCs w:val="24"/>
      <w:lang w:eastAsia="it-IT"/>
    </w:rPr>
  </w:style>
  <w:style w:type="paragraph" w:customStyle="1" w:styleId="Testodelblocco1">
    <w:name w:val="Testo del blocco1"/>
    <w:basedOn w:val="Normale"/>
    <w:uiPriority w:val="99"/>
    <w:rsid w:val="002459FC"/>
    <w:pPr>
      <w:suppressAutoHyphens/>
      <w:ind w:left="360" w:right="4238"/>
    </w:pPr>
    <w:rPr>
      <w:b/>
      <w:bCs/>
      <w:sz w:val="22"/>
      <w:szCs w:val="22"/>
      <w:lang w:eastAsia="ar-SA"/>
    </w:rPr>
  </w:style>
  <w:style w:type="paragraph" w:customStyle="1" w:styleId="Corpodeltesto31">
    <w:name w:val="Corpo del testo 31"/>
    <w:basedOn w:val="Normale"/>
    <w:uiPriority w:val="99"/>
    <w:rsid w:val="002459FC"/>
    <w:pPr>
      <w:suppressAutoHyphens/>
    </w:pPr>
    <w:rPr>
      <w:sz w:val="20"/>
      <w:szCs w:val="20"/>
      <w:lang w:eastAsia="ar-SA"/>
    </w:rPr>
  </w:style>
  <w:style w:type="paragraph" w:customStyle="1" w:styleId="Corpodeltesto21">
    <w:name w:val="Corpo del testo 21"/>
    <w:basedOn w:val="Normale"/>
    <w:uiPriority w:val="99"/>
    <w:rsid w:val="002459FC"/>
    <w:pPr>
      <w:suppressAutoHyphens/>
    </w:pPr>
    <w:rPr>
      <w:lang w:eastAsia="ar-SA"/>
    </w:rPr>
  </w:style>
  <w:style w:type="paragraph" w:customStyle="1" w:styleId="Intestazionetabella">
    <w:name w:val="Intestazione tabella"/>
    <w:basedOn w:val="Normale"/>
    <w:uiPriority w:val="99"/>
    <w:rsid w:val="002459FC"/>
    <w:pPr>
      <w:suppressLineNumbers/>
      <w:suppressAutoHyphens/>
      <w:jc w:val="center"/>
    </w:pPr>
    <w:rPr>
      <w:b/>
      <w:bCs/>
      <w:lang w:eastAsia="ar-SA"/>
    </w:rPr>
  </w:style>
  <w:style w:type="paragraph" w:styleId="Paragrafoelenco">
    <w:name w:val="List Paragraph"/>
    <w:basedOn w:val="Normale"/>
    <w:uiPriority w:val="1"/>
    <w:qFormat/>
    <w:rsid w:val="004445BA"/>
    <w:pPr>
      <w:ind w:left="720" w:firstLine="708"/>
      <w:contextualSpacing/>
    </w:pPr>
    <w:rPr>
      <w:rFonts w:ascii="Book Antiqua" w:hAnsi="Book Antiqua" w:cs="Times New Roman"/>
      <w:bCs/>
      <w:sz w:val="22"/>
      <w:szCs w:val="22"/>
    </w:rPr>
  </w:style>
  <w:style w:type="paragraph" w:styleId="Testofumetto">
    <w:name w:val="Balloon Text"/>
    <w:basedOn w:val="Normale"/>
    <w:link w:val="TestofumettoCarattere"/>
    <w:uiPriority w:val="99"/>
    <w:semiHidden/>
    <w:unhideWhenUsed/>
    <w:rsid w:val="00EE2D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2D8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A56CAB"/>
    <w:pPr>
      <w:snapToGrid w:val="0"/>
      <w:spacing w:after="0" w:line="240" w:lineRule="auto"/>
      <w:jc w:val="both"/>
    </w:pPr>
    <w:rPr>
      <w:rFonts w:ascii="Arial" w:eastAsia="Times New Roman" w:hAnsi="Arial" w:cs="Arial"/>
      <w:sz w:val="28"/>
      <w:szCs w:val="28"/>
      <w:lang w:eastAsia="it-IT"/>
    </w:rPr>
  </w:style>
  <w:style w:type="paragraph" w:styleId="Titolo1">
    <w:name w:val="heading 1"/>
    <w:basedOn w:val="Normale"/>
    <w:next w:val="Normale"/>
    <w:link w:val="Titolo1Carattere"/>
    <w:uiPriority w:val="99"/>
    <w:qFormat/>
    <w:rsid w:val="002459FC"/>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459FC"/>
    <w:rPr>
      <w:rFonts w:ascii="Arial" w:eastAsia="Times New Roman" w:hAnsi="Arial" w:cs="Arial"/>
      <w:b/>
      <w:bCs/>
      <w:sz w:val="28"/>
      <w:szCs w:val="28"/>
      <w:lang w:eastAsia="it-IT"/>
    </w:rPr>
  </w:style>
  <w:style w:type="paragraph" w:styleId="Corpotesto">
    <w:name w:val="Body Text"/>
    <w:basedOn w:val="Normale"/>
    <w:link w:val="CorpotestoCarattere"/>
    <w:uiPriority w:val="99"/>
    <w:rsid w:val="002459FC"/>
    <w:pPr>
      <w:spacing w:after="120"/>
    </w:pPr>
  </w:style>
  <w:style w:type="character" w:customStyle="1" w:styleId="CorpotestoCarattere">
    <w:name w:val="Corpo testo Carattere"/>
    <w:basedOn w:val="Carpredefinitoparagrafo"/>
    <w:link w:val="Corpotesto"/>
    <w:uiPriority w:val="99"/>
    <w:rsid w:val="002459FC"/>
    <w:rPr>
      <w:rFonts w:ascii="Arial" w:eastAsia="Times New Roman" w:hAnsi="Arial" w:cs="Arial"/>
      <w:sz w:val="24"/>
      <w:szCs w:val="24"/>
      <w:lang w:eastAsia="it-IT"/>
    </w:rPr>
  </w:style>
  <w:style w:type="paragraph" w:customStyle="1" w:styleId="Testodelblocco1">
    <w:name w:val="Testo del blocco1"/>
    <w:basedOn w:val="Normale"/>
    <w:uiPriority w:val="99"/>
    <w:rsid w:val="002459FC"/>
    <w:pPr>
      <w:suppressAutoHyphens/>
      <w:ind w:left="360" w:right="4238"/>
    </w:pPr>
    <w:rPr>
      <w:b/>
      <w:bCs/>
      <w:sz w:val="22"/>
      <w:szCs w:val="22"/>
      <w:lang w:eastAsia="ar-SA"/>
    </w:rPr>
  </w:style>
  <w:style w:type="paragraph" w:customStyle="1" w:styleId="Corpodeltesto31">
    <w:name w:val="Corpo del testo 31"/>
    <w:basedOn w:val="Normale"/>
    <w:uiPriority w:val="99"/>
    <w:rsid w:val="002459FC"/>
    <w:pPr>
      <w:suppressAutoHyphens/>
    </w:pPr>
    <w:rPr>
      <w:sz w:val="20"/>
      <w:szCs w:val="20"/>
      <w:lang w:eastAsia="ar-SA"/>
    </w:rPr>
  </w:style>
  <w:style w:type="paragraph" w:customStyle="1" w:styleId="Corpodeltesto21">
    <w:name w:val="Corpo del testo 21"/>
    <w:basedOn w:val="Normale"/>
    <w:uiPriority w:val="99"/>
    <w:rsid w:val="002459FC"/>
    <w:pPr>
      <w:suppressAutoHyphens/>
    </w:pPr>
    <w:rPr>
      <w:lang w:eastAsia="ar-SA"/>
    </w:rPr>
  </w:style>
  <w:style w:type="paragraph" w:customStyle="1" w:styleId="Intestazionetabella">
    <w:name w:val="Intestazione tabella"/>
    <w:basedOn w:val="Normale"/>
    <w:uiPriority w:val="99"/>
    <w:rsid w:val="002459FC"/>
    <w:pPr>
      <w:suppressLineNumbers/>
      <w:suppressAutoHyphens/>
      <w:jc w:val="center"/>
    </w:pPr>
    <w:rPr>
      <w:b/>
      <w:bCs/>
      <w:lang w:eastAsia="ar-SA"/>
    </w:rPr>
  </w:style>
  <w:style w:type="paragraph" w:styleId="Paragrafoelenco">
    <w:name w:val="List Paragraph"/>
    <w:basedOn w:val="Normale"/>
    <w:uiPriority w:val="1"/>
    <w:qFormat/>
    <w:rsid w:val="004445BA"/>
    <w:pPr>
      <w:ind w:left="720" w:firstLine="708"/>
      <w:contextualSpacing/>
    </w:pPr>
    <w:rPr>
      <w:rFonts w:ascii="Book Antiqua" w:hAnsi="Book Antiqua" w:cs="Times New Roman"/>
      <w:bCs/>
      <w:sz w:val="22"/>
      <w:szCs w:val="22"/>
    </w:rPr>
  </w:style>
  <w:style w:type="paragraph" w:styleId="Testofumetto">
    <w:name w:val="Balloon Text"/>
    <w:basedOn w:val="Normale"/>
    <w:link w:val="TestofumettoCarattere"/>
    <w:uiPriority w:val="99"/>
    <w:semiHidden/>
    <w:unhideWhenUsed/>
    <w:rsid w:val="00EE2D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2D8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2148</Words>
  <Characters>12244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 1</dc:creator>
  <cp:lastModifiedBy>Protocollo 1</cp:lastModifiedBy>
  <cp:revision>2</cp:revision>
  <cp:lastPrinted>2021-07-16T10:03:00Z</cp:lastPrinted>
  <dcterms:created xsi:type="dcterms:W3CDTF">2024-04-30T09:52:00Z</dcterms:created>
  <dcterms:modified xsi:type="dcterms:W3CDTF">2024-04-30T09:52:00Z</dcterms:modified>
</cp:coreProperties>
</file>